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198A9" w14:textId="6B76F65A" w:rsidR="00EC20AD" w:rsidRDefault="005A331B">
      <w:pPr>
        <w:pStyle w:val="Title"/>
        <w:rPr>
          <w:rFonts w:ascii="Trebuchet MS" w:hAnsi="Trebuchet MS"/>
          <w:sz w:val="22"/>
          <w:szCs w:val="22"/>
        </w:rPr>
      </w:pPr>
      <w:r>
        <w:rPr>
          <w:rFonts w:ascii="Trebuchet MS" w:hAnsi="Trebuchet MS"/>
          <w:sz w:val="22"/>
          <w:szCs w:val="22"/>
        </w:rPr>
        <w:t>BAND SYLLABUS</w:t>
      </w:r>
    </w:p>
    <w:p w14:paraId="45DA63BC" w14:textId="77777777" w:rsidR="00EC20AD" w:rsidRDefault="00EC20AD">
      <w:pPr>
        <w:pStyle w:val="Title"/>
        <w:rPr>
          <w:rFonts w:ascii="Trebuchet MS" w:hAnsi="Trebuchet MS"/>
          <w:u w:val="none"/>
        </w:rPr>
      </w:pPr>
      <w:r>
        <w:rPr>
          <w:rFonts w:ascii="Trebuchet MS" w:hAnsi="Trebuchet MS"/>
          <w:u w:val="none"/>
        </w:rPr>
        <w:t>Mrs. Katy C. Trapp, Director</w:t>
      </w:r>
    </w:p>
    <w:p w14:paraId="6631030E" w14:textId="77777777" w:rsidR="00EC20AD" w:rsidRDefault="00CE7235" w:rsidP="002C18DC">
      <w:pPr>
        <w:pStyle w:val="Title"/>
        <w:rPr>
          <w:rFonts w:ascii="Trebuchet MS" w:hAnsi="Trebuchet MS"/>
          <w:u w:val="none"/>
        </w:rPr>
      </w:pPr>
      <w:hyperlink r:id="rId7" w:history="1">
        <w:r w:rsidR="002C18DC" w:rsidRPr="002C18DC">
          <w:rPr>
            <w:rStyle w:val="Hyperlink"/>
            <w:rFonts w:ascii="Trebuchet MS" w:hAnsi="Trebuchet MS"/>
            <w:color w:val="auto"/>
          </w:rPr>
          <w:t>ktrapp@lwsd.wednet.edu</w:t>
        </w:r>
      </w:hyperlink>
      <w:r w:rsidR="002C18DC">
        <w:rPr>
          <w:rFonts w:ascii="Trebuchet MS" w:hAnsi="Trebuchet MS"/>
          <w:u w:val="none"/>
        </w:rPr>
        <w:t xml:space="preserve"> ~ 360-652-4505</w:t>
      </w:r>
      <w:r w:rsidR="00321E91">
        <w:rPr>
          <w:rFonts w:ascii="Trebuchet MS" w:hAnsi="Trebuchet MS"/>
          <w:u w:val="none"/>
        </w:rPr>
        <w:t xml:space="preserve"> ext. 5518</w:t>
      </w:r>
    </w:p>
    <w:p w14:paraId="014F0F2D" w14:textId="77777777" w:rsidR="00EC20AD" w:rsidRDefault="00EC20AD">
      <w:pPr>
        <w:pStyle w:val="Title"/>
        <w:rPr>
          <w:rFonts w:ascii="Trebuchet MS" w:hAnsi="Trebuchet MS"/>
          <w:u w:val="none"/>
        </w:rPr>
      </w:pPr>
      <w:r>
        <w:rPr>
          <w:rFonts w:ascii="Trebuchet MS" w:hAnsi="Trebuchet MS"/>
          <w:u w:val="none"/>
        </w:rPr>
        <w:t>1</w:t>
      </w:r>
      <w:r>
        <w:rPr>
          <w:rFonts w:ascii="Trebuchet MS" w:hAnsi="Trebuchet MS"/>
          <w:u w:val="none"/>
          <w:vertAlign w:val="superscript"/>
        </w:rPr>
        <w:t>st</w:t>
      </w:r>
      <w:r>
        <w:rPr>
          <w:rFonts w:ascii="Trebuchet MS" w:hAnsi="Trebuchet MS"/>
          <w:u w:val="none"/>
        </w:rPr>
        <w:t xml:space="preserve"> Period</w:t>
      </w:r>
    </w:p>
    <w:p w14:paraId="5105D1B7" w14:textId="299DFAAD" w:rsidR="00850741" w:rsidRDefault="00EC20AD" w:rsidP="00850741">
      <w:pPr>
        <w:pStyle w:val="NormalWeb"/>
        <w:rPr>
          <w:rFonts w:ascii="Trebuchet MS" w:hAnsi="Trebuchet MS"/>
          <w:sz w:val="20"/>
          <w:szCs w:val="20"/>
        </w:rPr>
      </w:pPr>
      <w:r>
        <w:rPr>
          <w:rFonts w:ascii="Trebuchet MS" w:hAnsi="Trebuchet MS"/>
          <w:b/>
          <w:sz w:val="20"/>
          <w:szCs w:val="20"/>
        </w:rPr>
        <w:t xml:space="preserve">Description: </w:t>
      </w:r>
      <w:r>
        <w:rPr>
          <w:rFonts w:ascii="Trebuchet MS" w:hAnsi="Trebuchet MS"/>
          <w:sz w:val="20"/>
          <w:szCs w:val="20"/>
        </w:rPr>
        <w:t xml:space="preserve">Band class is a full year course designed for percussion and wind instrument students to have the opportunity to refine their performance skills as individuals and as a class. Tone, intonation, rhythm, technique, and expression are stressed. Students are expected to participate in marching band (football season and select parades), pep band (assemblies and basketball season) and concert band (3 major concerts during the year).  Students are expected to participate in </w:t>
      </w:r>
      <w:r w:rsidRPr="00E52A1B">
        <w:rPr>
          <w:rFonts w:ascii="Trebuchet MS" w:hAnsi="Trebuchet MS"/>
          <w:b/>
          <w:sz w:val="20"/>
          <w:szCs w:val="20"/>
        </w:rPr>
        <w:t>all</w:t>
      </w:r>
      <w:r>
        <w:rPr>
          <w:rFonts w:ascii="Trebuchet MS" w:hAnsi="Trebuchet MS"/>
          <w:sz w:val="20"/>
          <w:szCs w:val="20"/>
        </w:rPr>
        <w:t xml:space="preserve"> after school rehearsals and performances.</w:t>
      </w:r>
      <w:r w:rsidR="008B290C">
        <w:rPr>
          <w:rFonts w:ascii="Trebuchet MS" w:hAnsi="Trebuchet MS"/>
          <w:sz w:val="20"/>
          <w:szCs w:val="20"/>
        </w:rPr>
        <w:t xml:space="preserve"> </w:t>
      </w:r>
      <w:r w:rsidR="00850741" w:rsidRPr="0027212A">
        <w:rPr>
          <w:rFonts w:ascii="Trebuchet MS" w:hAnsi="Trebuchet MS"/>
          <w:b/>
          <w:bCs/>
          <w:sz w:val="20"/>
          <w:szCs w:val="20"/>
        </w:rPr>
        <w:t>Mandatory Fees</w:t>
      </w:r>
      <w:r w:rsidR="00850741">
        <w:rPr>
          <w:rFonts w:ascii="Trebuchet MS" w:hAnsi="Trebuchet MS"/>
          <w:sz w:val="20"/>
          <w:szCs w:val="20"/>
        </w:rPr>
        <w:t xml:space="preserve">: you must purchase an ASB CARD. </w:t>
      </w:r>
      <w:r w:rsidR="00850741" w:rsidRPr="00586146">
        <w:rPr>
          <w:rFonts w:ascii="Trebuchet MS" w:hAnsi="Trebuchet MS"/>
          <w:b/>
          <w:bCs/>
          <w:sz w:val="20"/>
          <w:szCs w:val="20"/>
        </w:rPr>
        <w:t>Payments go to NLIMBO</w:t>
      </w:r>
      <w:r w:rsidR="001F5D28">
        <w:rPr>
          <w:rFonts w:ascii="Trebuchet MS" w:hAnsi="Trebuchet MS"/>
          <w:b/>
          <w:bCs/>
          <w:sz w:val="20"/>
          <w:szCs w:val="20"/>
        </w:rPr>
        <w:t xml:space="preserve"> at the beginning of the year</w:t>
      </w:r>
      <w:r w:rsidR="00850741">
        <w:rPr>
          <w:rFonts w:ascii="Trebuchet MS" w:hAnsi="Trebuchet MS"/>
          <w:sz w:val="20"/>
          <w:szCs w:val="20"/>
        </w:rPr>
        <w:t xml:space="preserve"> for your pep band t-shirt/sweatshirt</w:t>
      </w:r>
      <w:r w:rsidR="00D33878">
        <w:rPr>
          <w:rFonts w:ascii="Trebuchet MS" w:hAnsi="Trebuchet MS"/>
          <w:sz w:val="20"/>
          <w:szCs w:val="20"/>
        </w:rPr>
        <w:t xml:space="preserve"> and uniform cleaning fees.</w:t>
      </w:r>
      <w:r w:rsidR="00E13879">
        <w:rPr>
          <w:rFonts w:ascii="Trebuchet MS" w:hAnsi="Trebuchet MS"/>
          <w:sz w:val="20"/>
          <w:szCs w:val="20"/>
        </w:rPr>
        <w:t xml:space="preserve"> </w:t>
      </w:r>
      <w:r w:rsidR="008B33E1">
        <w:rPr>
          <w:rFonts w:ascii="Trebuchet MS" w:hAnsi="Trebuchet MS"/>
          <w:sz w:val="20"/>
          <w:szCs w:val="20"/>
        </w:rPr>
        <w:t>Payments</w:t>
      </w:r>
      <w:r w:rsidR="00E13879">
        <w:rPr>
          <w:rFonts w:ascii="Trebuchet MS" w:hAnsi="Trebuchet MS"/>
          <w:sz w:val="20"/>
          <w:szCs w:val="20"/>
        </w:rPr>
        <w:t xml:space="preserve"> for</w:t>
      </w:r>
      <w:r w:rsidR="00CF40B5">
        <w:rPr>
          <w:rFonts w:ascii="Trebuchet MS" w:hAnsi="Trebuchet MS"/>
          <w:sz w:val="20"/>
          <w:szCs w:val="20"/>
        </w:rPr>
        <w:t xml:space="preserve"> jazz shirts and</w:t>
      </w:r>
      <w:r w:rsidR="00850741">
        <w:rPr>
          <w:rFonts w:ascii="Trebuchet MS" w:hAnsi="Trebuchet MS"/>
          <w:sz w:val="20"/>
          <w:szCs w:val="20"/>
        </w:rPr>
        <w:t xml:space="preserve"> travel fees to NLIMBO for trips</w:t>
      </w:r>
      <w:r w:rsidR="007E4791">
        <w:rPr>
          <w:rFonts w:ascii="Trebuchet MS" w:hAnsi="Trebuchet MS"/>
          <w:sz w:val="20"/>
          <w:szCs w:val="20"/>
        </w:rPr>
        <w:t xml:space="preserve"> are sep</w:t>
      </w:r>
      <w:r w:rsidR="00566D22">
        <w:rPr>
          <w:rFonts w:ascii="Trebuchet MS" w:hAnsi="Trebuchet MS"/>
          <w:sz w:val="20"/>
          <w:szCs w:val="20"/>
        </w:rPr>
        <w:t>a</w:t>
      </w:r>
      <w:r w:rsidR="007E4791">
        <w:rPr>
          <w:rFonts w:ascii="Trebuchet MS" w:hAnsi="Trebuchet MS"/>
          <w:sz w:val="20"/>
          <w:szCs w:val="20"/>
        </w:rPr>
        <w:t>rate</w:t>
      </w:r>
      <w:r w:rsidR="00850741">
        <w:rPr>
          <w:rFonts w:ascii="Trebuchet MS" w:hAnsi="Trebuchet MS"/>
          <w:sz w:val="20"/>
          <w:szCs w:val="20"/>
        </w:rPr>
        <w:t>.</w:t>
      </w:r>
    </w:p>
    <w:p w14:paraId="674B454D" w14:textId="114B26DB" w:rsidR="00850741" w:rsidRPr="004B04E6" w:rsidRDefault="00850741" w:rsidP="00850741">
      <w:pPr>
        <w:rPr>
          <w:rFonts w:ascii="Trebuchet MS" w:hAnsi="Trebuchet MS"/>
          <w:sz w:val="22"/>
          <w:szCs w:val="22"/>
        </w:rPr>
      </w:pPr>
      <w:r w:rsidRPr="004B04E6">
        <w:rPr>
          <w:rFonts w:ascii="Trebuchet MS" w:hAnsi="Trebuchet MS"/>
          <w:sz w:val="22"/>
          <w:szCs w:val="22"/>
        </w:rPr>
        <w:t>Check your emails, “Lakewood High School BAND” FB Group, and Mrs. Trapp’s music webpage</w:t>
      </w:r>
      <w:r w:rsidR="004B04E6">
        <w:rPr>
          <w:rFonts w:ascii="Trebuchet MS" w:hAnsi="Trebuchet MS"/>
          <w:sz w:val="22"/>
          <w:szCs w:val="22"/>
        </w:rPr>
        <w:t xml:space="preserve"> </w:t>
      </w:r>
      <w:r w:rsidRPr="004B04E6">
        <w:rPr>
          <w:rFonts w:ascii="Trebuchet MS" w:hAnsi="Trebuchet MS"/>
          <w:b/>
          <w:sz w:val="22"/>
          <w:szCs w:val="22"/>
          <w:u w:val="single"/>
        </w:rPr>
        <w:t>w</w:t>
      </w:r>
      <w:r w:rsidR="004B04E6">
        <w:rPr>
          <w:rFonts w:ascii="Trebuchet MS" w:hAnsi="Trebuchet MS"/>
          <w:b/>
          <w:sz w:val="22"/>
          <w:szCs w:val="22"/>
          <w:u w:val="single"/>
        </w:rPr>
        <w:t>w</w:t>
      </w:r>
      <w:r w:rsidRPr="004B04E6">
        <w:rPr>
          <w:rFonts w:ascii="Trebuchet MS" w:hAnsi="Trebuchet MS"/>
          <w:b/>
          <w:sz w:val="22"/>
          <w:szCs w:val="22"/>
          <w:u w:val="single"/>
        </w:rPr>
        <w:t>w.lhsmusic.band</w:t>
      </w:r>
      <w:r w:rsidRPr="004B04E6">
        <w:rPr>
          <w:rFonts w:ascii="Trebuchet MS" w:hAnsi="Trebuchet MS"/>
          <w:sz w:val="22"/>
          <w:szCs w:val="22"/>
        </w:rPr>
        <w:t xml:space="preserve"> </w:t>
      </w:r>
      <w:r w:rsidR="004B04E6">
        <w:rPr>
          <w:rFonts w:ascii="Trebuchet MS" w:hAnsi="Trebuchet MS"/>
          <w:sz w:val="22"/>
          <w:szCs w:val="22"/>
        </w:rPr>
        <w:t xml:space="preserve">  </w:t>
      </w:r>
      <w:r w:rsidRPr="004B04E6">
        <w:rPr>
          <w:rFonts w:ascii="Trebuchet MS" w:hAnsi="Trebuchet MS"/>
          <w:sz w:val="22"/>
          <w:szCs w:val="22"/>
        </w:rPr>
        <w:t xml:space="preserve">for practices, </w:t>
      </w:r>
      <w:proofErr w:type="gramStart"/>
      <w:r w:rsidRPr="004B04E6">
        <w:rPr>
          <w:rFonts w:ascii="Trebuchet MS" w:hAnsi="Trebuchet MS"/>
          <w:sz w:val="22"/>
          <w:szCs w:val="22"/>
        </w:rPr>
        <w:t>concert</w:t>
      </w:r>
      <w:proofErr w:type="gramEnd"/>
      <w:r w:rsidRPr="004B04E6">
        <w:rPr>
          <w:rFonts w:ascii="Trebuchet MS" w:hAnsi="Trebuchet MS"/>
          <w:sz w:val="22"/>
          <w:szCs w:val="22"/>
        </w:rPr>
        <w:t xml:space="preserve"> and performance dates. </w:t>
      </w:r>
    </w:p>
    <w:p w14:paraId="4DAE8EE3" w14:textId="77777777" w:rsidR="00850741" w:rsidRDefault="00850741" w:rsidP="00850741">
      <w:pPr>
        <w:rPr>
          <w:rFonts w:ascii="Trebuchet MS" w:hAnsi="Trebuchet MS"/>
          <w:sz w:val="18"/>
          <w:szCs w:val="18"/>
        </w:rPr>
      </w:pPr>
    </w:p>
    <w:p w14:paraId="3CAC743B" w14:textId="560824CF" w:rsidR="00850741" w:rsidRDefault="00850741" w:rsidP="00850741">
      <w:pPr>
        <w:rPr>
          <w:rFonts w:ascii="Trebuchet MS" w:hAnsi="Trebuchet MS"/>
          <w:sz w:val="18"/>
          <w:szCs w:val="18"/>
          <w:u w:val="single"/>
        </w:rPr>
      </w:pPr>
      <w:r>
        <w:rPr>
          <w:rFonts w:ascii="Trebuchet MS" w:hAnsi="Trebuchet MS"/>
          <w:sz w:val="18"/>
          <w:szCs w:val="18"/>
          <w:u w:val="single"/>
        </w:rPr>
        <w:t>EVENTS</w:t>
      </w:r>
      <w:r w:rsidR="003442E2">
        <w:rPr>
          <w:rFonts w:ascii="Trebuchet MS" w:hAnsi="Trebuchet MS"/>
          <w:sz w:val="18"/>
          <w:szCs w:val="18"/>
          <w:u w:val="single"/>
        </w:rPr>
        <w:t xml:space="preserve"> </w:t>
      </w:r>
      <w:r w:rsidR="00566D22">
        <w:rPr>
          <w:rFonts w:ascii="Trebuchet MS" w:hAnsi="Trebuchet MS"/>
          <w:sz w:val="18"/>
          <w:szCs w:val="18"/>
          <w:u w:val="single"/>
        </w:rPr>
        <w:t>are on the website</w:t>
      </w:r>
      <w:r w:rsidR="00FF53BB">
        <w:rPr>
          <w:rFonts w:ascii="Trebuchet MS" w:hAnsi="Trebuchet MS"/>
          <w:sz w:val="18"/>
          <w:szCs w:val="18"/>
          <w:u w:val="single"/>
        </w:rPr>
        <w:t xml:space="preserve"> under the COUGAR BAND page</w:t>
      </w:r>
    </w:p>
    <w:p w14:paraId="6F2D66C0" w14:textId="2A02DF5B" w:rsidR="001716A2" w:rsidRDefault="001716A2" w:rsidP="001716A2">
      <w:pPr>
        <w:numPr>
          <w:ilvl w:val="0"/>
          <w:numId w:val="3"/>
        </w:numPr>
        <w:rPr>
          <w:rFonts w:ascii="Trebuchet MS" w:hAnsi="Trebuchet MS"/>
          <w:sz w:val="18"/>
          <w:szCs w:val="18"/>
        </w:rPr>
      </w:pPr>
      <w:r>
        <w:rPr>
          <w:rFonts w:ascii="Trebuchet MS" w:hAnsi="Trebuchet MS"/>
          <w:sz w:val="18"/>
          <w:szCs w:val="18"/>
        </w:rPr>
        <w:t>Football Season – Sept/</w:t>
      </w:r>
      <w:proofErr w:type="gramStart"/>
      <w:r>
        <w:rPr>
          <w:rFonts w:ascii="Trebuchet MS" w:hAnsi="Trebuchet MS"/>
          <w:sz w:val="18"/>
          <w:szCs w:val="18"/>
        </w:rPr>
        <w:t>Oct  (</w:t>
      </w:r>
      <w:proofErr w:type="gramEnd"/>
      <w:r>
        <w:rPr>
          <w:rFonts w:ascii="Trebuchet MS" w:hAnsi="Trebuchet MS"/>
          <w:sz w:val="18"/>
          <w:szCs w:val="18"/>
        </w:rPr>
        <w:t>Nov if in playoffs)</w:t>
      </w:r>
    </w:p>
    <w:p w14:paraId="3EF3C623" w14:textId="0EB63E46" w:rsidR="00850741" w:rsidRPr="00470924" w:rsidRDefault="00850741" w:rsidP="00850741">
      <w:pPr>
        <w:numPr>
          <w:ilvl w:val="0"/>
          <w:numId w:val="3"/>
        </w:numPr>
        <w:rPr>
          <w:rFonts w:ascii="Trebuchet MS" w:hAnsi="Trebuchet MS"/>
          <w:sz w:val="18"/>
          <w:szCs w:val="18"/>
        </w:rPr>
      </w:pPr>
      <w:r w:rsidRPr="00470924">
        <w:rPr>
          <w:rFonts w:ascii="Trebuchet MS" w:hAnsi="Trebuchet MS"/>
          <w:sz w:val="18"/>
          <w:szCs w:val="18"/>
        </w:rPr>
        <w:t xml:space="preserve">LHS Winter Music </w:t>
      </w:r>
      <w:r>
        <w:rPr>
          <w:rFonts w:ascii="Trebuchet MS" w:hAnsi="Trebuchet MS"/>
          <w:sz w:val="18"/>
          <w:szCs w:val="18"/>
        </w:rPr>
        <w:t>D</w:t>
      </w:r>
      <w:r w:rsidR="00212BEA">
        <w:rPr>
          <w:rFonts w:ascii="Trebuchet MS" w:hAnsi="Trebuchet MS"/>
          <w:sz w:val="18"/>
          <w:szCs w:val="18"/>
        </w:rPr>
        <w:t xml:space="preserve">ept. </w:t>
      </w:r>
      <w:r>
        <w:rPr>
          <w:rFonts w:ascii="Trebuchet MS" w:hAnsi="Trebuchet MS"/>
          <w:sz w:val="18"/>
          <w:szCs w:val="18"/>
        </w:rPr>
        <w:t xml:space="preserve">Concert – December </w:t>
      </w:r>
    </w:p>
    <w:p w14:paraId="29050A3A" w14:textId="007FB8EF" w:rsidR="00850741" w:rsidRDefault="00850741" w:rsidP="00850741">
      <w:pPr>
        <w:numPr>
          <w:ilvl w:val="0"/>
          <w:numId w:val="4"/>
        </w:numPr>
        <w:rPr>
          <w:rFonts w:ascii="Trebuchet MS" w:hAnsi="Trebuchet MS"/>
          <w:sz w:val="18"/>
          <w:szCs w:val="18"/>
        </w:rPr>
      </w:pPr>
      <w:r>
        <w:rPr>
          <w:rFonts w:ascii="Trebuchet MS" w:hAnsi="Trebuchet MS"/>
          <w:sz w:val="18"/>
          <w:szCs w:val="18"/>
        </w:rPr>
        <w:t xml:space="preserve">Basketball Season </w:t>
      </w:r>
      <w:r w:rsidR="00212BEA">
        <w:rPr>
          <w:rFonts w:ascii="Trebuchet MS" w:hAnsi="Trebuchet MS"/>
          <w:sz w:val="18"/>
          <w:szCs w:val="18"/>
        </w:rPr>
        <w:t>–</w:t>
      </w:r>
      <w:r>
        <w:rPr>
          <w:rFonts w:ascii="Trebuchet MS" w:hAnsi="Trebuchet MS"/>
          <w:sz w:val="18"/>
          <w:szCs w:val="18"/>
        </w:rPr>
        <w:t xml:space="preserve"> </w:t>
      </w:r>
      <w:r w:rsidR="00212BEA">
        <w:rPr>
          <w:rFonts w:ascii="Trebuchet MS" w:hAnsi="Trebuchet MS"/>
          <w:sz w:val="18"/>
          <w:szCs w:val="18"/>
        </w:rPr>
        <w:t>Jan/Feb</w:t>
      </w:r>
    </w:p>
    <w:p w14:paraId="5C6D6D24" w14:textId="3A577A7D" w:rsidR="00314E36" w:rsidRDefault="001716A2" w:rsidP="00314E36">
      <w:pPr>
        <w:numPr>
          <w:ilvl w:val="0"/>
          <w:numId w:val="4"/>
        </w:numPr>
        <w:rPr>
          <w:rFonts w:ascii="Trebuchet MS" w:hAnsi="Trebuchet MS"/>
          <w:sz w:val="18"/>
          <w:szCs w:val="18"/>
        </w:rPr>
      </w:pPr>
      <w:r>
        <w:rPr>
          <w:rFonts w:ascii="Trebuchet MS" w:hAnsi="Trebuchet MS"/>
          <w:sz w:val="18"/>
          <w:szCs w:val="18"/>
        </w:rPr>
        <w:t>Disney Trip – Feb</w:t>
      </w:r>
      <w:r w:rsidR="00314E36">
        <w:rPr>
          <w:rFonts w:ascii="Trebuchet MS" w:hAnsi="Trebuchet MS"/>
          <w:sz w:val="18"/>
          <w:szCs w:val="18"/>
        </w:rPr>
        <w:t>ruary</w:t>
      </w:r>
      <w:r w:rsidR="000A1102">
        <w:rPr>
          <w:rFonts w:ascii="Trebuchet MS" w:hAnsi="Trebuchet MS"/>
          <w:sz w:val="18"/>
          <w:szCs w:val="18"/>
        </w:rPr>
        <w:t xml:space="preserve"> (if you are eligible and traveling)</w:t>
      </w:r>
    </w:p>
    <w:p w14:paraId="4902D7AA" w14:textId="369EB669" w:rsidR="00FF53BB" w:rsidRPr="00314E36" w:rsidRDefault="00FF53BB" w:rsidP="00314E36">
      <w:pPr>
        <w:numPr>
          <w:ilvl w:val="0"/>
          <w:numId w:val="4"/>
        </w:numPr>
        <w:rPr>
          <w:rFonts w:ascii="Trebuchet MS" w:hAnsi="Trebuchet MS"/>
          <w:sz w:val="18"/>
          <w:szCs w:val="18"/>
        </w:rPr>
      </w:pPr>
      <w:r>
        <w:rPr>
          <w:rFonts w:ascii="Trebuchet MS" w:hAnsi="Trebuchet MS"/>
          <w:sz w:val="18"/>
          <w:szCs w:val="18"/>
        </w:rPr>
        <w:t>Band Regionals - March</w:t>
      </w:r>
    </w:p>
    <w:p w14:paraId="410AA64F" w14:textId="49C8E073" w:rsidR="00212BEA" w:rsidRDefault="00212BEA" w:rsidP="00850741">
      <w:pPr>
        <w:numPr>
          <w:ilvl w:val="0"/>
          <w:numId w:val="4"/>
        </w:numPr>
        <w:rPr>
          <w:rFonts w:ascii="Trebuchet MS" w:hAnsi="Trebuchet MS"/>
          <w:sz w:val="18"/>
          <w:szCs w:val="18"/>
        </w:rPr>
      </w:pPr>
      <w:r>
        <w:rPr>
          <w:rFonts w:ascii="Trebuchet MS" w:hAnsi="Trebuchet MS"/>
          <w:sz w:val="18"/>
          <w:szCs w:val="18"/>
        </w:rPr>
        <w:t xml:space="preserve">District Band </w:t>
      </w:r>
      <w:r w:rsidR="001859F9">
        <w:rPr>
          <w:rFonts w:ascii="Trebuchet MS" w:hAnsi="Trebuchet MS"/>
          <w:sz w:val="18"/>
          <w:szCs w:val="18"/>
        </w:rPr>
        <w:t xml:space="preserve">Festival </w:t>
      </w:r>
      <w:r>
        <w:rPr>
          <w:rFonts w:ascii="Trebuchet MS" w:hAnsi="Trebuchet MS"/>
          <w:sz w:val="18"/>
          <w:szCs w:val="18"/>
        </w:rPr>
        <w:t xml:space="preserve">– </w:t>
      </w:r>
      <w:r w:rsidR="005D5B45">
        <w:rPr>
          <w:rFonts w:ascii="Trebuchet MS" w:hAnsi="Trebuchet MS"/>
          <w:sz w:val="18"/>
          <w:szCs w:val="18"/>
        </w:rPr>
        <w:t xml:space="preserve">April </w:t>
      </w:r>
    </w:p>
    <w:p w14:paraId="65EA1CE1" w14:textId="4463A8A9" w:rsidR="00850741" w:rsidRPr="0027212A" w:rsidRDefault="00212BEA" w:rsidP="0027212A">
      <w:pPr>
        <w:numPr>
          <w:ilvl w:val="0"/>
          <w:numId w:val="4"/>
        </w:numPr>
        <w:rPr>
          <w:rFonts w:ascii="Trebuchet MS" w:hAnsi="Trebuchet MS"/>
          <w:sz w:val="18"/>
          <w:szCs w:val="18"/>
        </w:rPr>
      </w:pPr>
      <w:r>
        <w:rPr>
          <w:rFonts w:ascii="Trebuchet MS" w:hAnsi="Trebuchet MS"/>
          <w:sz w:val="18"/>
          <w:szCs w:val="18"/>
        </w:rPr>
        <w:t>Spring Band Concert – May</w:t>
      </w:r>
    </w:p>
    <w:p w14:paraId="6162D3AE" w14:textId="77777777" w:rsidR="00EC20AD" w:rsidRDefault="00EC20AD">
      <w:pPr>
        <w:rPr>
          <w:rFonts w:ascii="Trebuchet MS" w:hAnsi="Trebuchet MS"/>
          <w:sz w:val="20"/>
        </w:rPr>
      </w:pPr>
    </w:p>
    <w:p w14:paraId="275FA24A" w14:textId="77777777" w:rsidR="00EC20AD" w:rsidRDefault="00EC20AD">
      <w:pPr>
        <w:rPr>
          <w:rFonts w:ascii="Trebuchet MS" w:hAnsi="Trebuchet MS"/>
          <w:sz w:val="20"/>
        </w:rPr>
      </w:pPr>
      <w:r>
        <w:rPr>
          <w:rFonts w:ascii="Trebuchet MS" w:hAnsi="Trebuchet MS"/>
          <w:b/>
          <w:sz w:val="20"/>
        </w:rPr>
        <w:t>Topics:</w:t>
      </w:r>
      <w:r>
        <w:rPr>
          <w:rFonts w:ascii="Trebuchet MS" w:hAnsi="Trebuchet MS"/>
          <w:sz w:val="20"/>
        </w:rPr>
        <w:t xml:space="preserve">  During the year we will cover the following topics:  tone production, intonation, technique, rhythm, balance, blend, expression, theory, and history.  We will use the following methods to cover the topics:  Marching band and Pep band music, Concert and Holiday music, scales, part playing tests, listening labs, and music history and theory lessons.</w:t>
      </w:r>
    </w:p>
    <w:p w14:paraId="1AE1AFD3" w14:textId="77777777" w:rsidR="00EC20AD" w:rsidRDefault="00EC20AD">
      <w:pPr>
        <w:rPr>
          <w:rFonts w:ascii="Trebuchet MS" w:hAnsi="Trebuchet MS"/>
          <w:sz w:val="20"/>
        </w:rPr>
      </w:pPr>
    </w:p>
    <w:p w14:paraId="641A9930" w14:textId="77777777" w:rsidR="000F59BF" w:rsidRDefault="00EC20AD">
      <w:pPr>
        <w:rPr>
          <w:rFonts w:ascii="Trebuchet MS" w:hAnsi="Trebuchet MS"/>
          <w:sz w:val="20"/>
        </w:rPr>
      </w:pPr>
      <w:r>
        <w:rPr>
          <w:rFonts w:ascii="Trebuchet MS" w:hAnsi="Trebuchet MS"/>
          <w:b/>
          <w:sz w:val="20"/>
        </w:rPr>
        <w:t xml:space="preserve">Supplies needed:  </w:t>
      </w:r>
      <w:r>
        <w:rPr>
          <w:rFonts w:ascii="Trebuchet MS" w:hAnsi="Trebuchet MS"/>
          <w:sz w:val="20"/>
        </w:rPr>
        <w:t xml:space="preserve">Instrument in good playing condition </w:t>
      </w:r>
      <w:proofErr w:type="gramStart"/>
      <w:r>
        <w:rPr>
          <w:rFonts w:ascii="Trebuchet MS" w:hAnsi="Trebuchet MS"/>
          <w:sz w:val="20"/>
        </w:rPr>
        <w:t>at all times</w:t>
      </w:r>
      <w:proofErr w:type="gramEnd"/>
      <w:r>
        <w:rPr>
          <w:rFonts w:ascii="Trebuchet MS" w:hAnsi="Trebuchet MS"/>
          <w:sz w:val="20"/>
        </w:rPr>
        <w:t>; any needed cleaning or maintenance supplies for your instrument;</w:t>
      </w:r>
      <w:r w:rsidR="000F59BF">
        <w:rPr>
          <w:rFonts w:ascii="Trebuchet MS" w:hAnsi="Trebuchet MS"/>
          <w:sz w:val="20"/>
        </w:rPr>
        <w:t xml:space="preserve"> You will need a LYRE to connect your Flip Folder to your instrument.</w:t>
      </w:r>
    </w:p>
    <w:p w14:paraId="5F22FB4E" w14:textId="0FB8BCC7" w:rsidR="00EC20AD" w:rsidRDefault="000F59BF">
      <w:pPr>
        <w:rPr>
          <w:rFonts w:ascii="Trebuchet MS" w:hAnsi="Trebuchet MS"/>
          <w:sz w:val="20"/>
        </w:rPr>
      </w:pPr>
      <w:r>
        <w:rPr>
          <w:rFonts w:ascii="Trebuchet MS" w:hAnsi="Trebuchet MS"/>
          <w:sz w:val="20"/>
        </w:rPr>
        <w:t>The following items are PROVIDED FOR YOU:</w:t>
      </w:r>
      <w:r w:rsidR="00EC20AD">
        <w:rPr>
          <w:rFonts w:ascii="Trebuchet MS" w:hAnsi="Trebuchet MS"/>
          <w:sz w:val="20"/>
        </w:rPr>
        <w:t xml:space="preserve"> </w:t>
      </w:r>
      <w:r w:rsidR="00EC20AD" w:rsidRPr="00E52A1B">
        <w:rPr>
          <w:rFonts w:ascii="Trebuchet MS" w:hAnsi="Trebuchet MS"/>
          <w:b/>
          <w:sz w:val="20"/>
        </w:rPr>
        <w:t>flip folder and concert folder for music</w:t>
      </w:r>
      <w:r w:rsidR="00EC20AD">
        <w:rPr>
          <w:rFonts w:ascii="Trebuchet MS" w:hAnsi="Trebuchet MS"/>
          <w:sz w:val="20"/>
        </w:rPr>
        <w:t>; spiral notebook; pencils</w:t>
      </w:r>
      <w:r w:rsidR="002C18DC">
        <w:rPr>
          <w:rFonts w:ascii="Trebuchet MS" w:hAnsi="Trebuchet MS"/>
          <w:sz w:val="20"/>
        </w:rPr>
        <w:t xml:space="preserve">; </w:t>
      </w:r>
      <w:r w:rsidR="002C18DC" w:rsidRPr="002C18DC">
        <w:rPr>
          <w:rFonts w:ascii="Trebuchet MS" w:hAnsi="Trebuchet MS"/>
          <w:b/>
          <w:sz w:val="20"/>
        </w:rPr>
        <w:t>Concert Attire:</w:t>
      </w:r>
      <w:r w:rsidR="002C18DC">
        <w:rPr>
          <w:rFonts w:ascii="Trebuchet MS" w:hAnsi="Trebuchet MS"/>
          <w:sz w:val="20"/>
        </w:rPr>
        <w:t xml:space="preserve"> GUYS: Black slack, white long sleeve button down shirt, black long tie, black sock, black dress shoes/ GIRLS: ALL Black dress or skirt/slacks and shirt. Dress/skirt must be 2 inches below knee and sleeves must be at least to the elbow. Black close toed dress shoes (no spike heels, no flip flops).  </w:t>
      </w:r>
      <w:r w:rsidR="00850741" w:rsidRPr="00850741">
        <w:rPr>
          <w:rFonts w:ascii="Trebuchet MS" w:hAnsi="Trebuchet MS"/>
          <w:b/>
          <w:sz w:val="20"/>
        </w:rPr>
        <w:t>MARCHING BAND:</w:t>
      </w:r>
      <w:r w:rsidR="00850741">
        <w:rPr>
          <w:rFonts w:ascii="Trebuchet MS" w:hAnsi="Trebuchet MS"/>
          <w:sz w:val="20"/>
        </w:rPr>
        <w:t xml:space="preserve"> All black shoes (no color on the sole, shoe or </w:t>
      </w:r>
      <w:proofErr w:type="gramStart"/>
      <w:r w:rsidR="00850741">
        <w:rPr>
          <w:rFonts w:ascii="Trebuchet MS" w:hAnsi="Trebuchet MS"/>
          <w:sz w:val="20"/>
        </w:rPr>
        <w:t>shoe strings</w:t>
      </w:r>
      <w:proofErr w:type="gramEnd"/>
      <w:r w:rsidR="00850741">
        <w:rPr>
          <w:rFonts w:ascii="Trebuchet MS" w:hAnsi="Trebuchet MS"/>
          <w:sz w:val="20"/>
        </w:rPr>
        <w:t>) and black long socks to go with your uniform.</w:t>
      </w:r>
    </w:p>
    <w:p w14:paraId="3D2ED60A" w14:textId="1E436AC6" w:rsidR="00CF49A9" w:rsidRDefault="00CF49A9">
      <w:pPr>
        <w:rPr>
          <w:rFonts w:ascii="Trebuchet MS" w:hAnsi="Trebuchet MS"/>
          <w:sz w:val="20"/>
        </w:rPr>
      </w:pPr>
      <w:r>
        <w:rPr>
          <w:rFonts w:ascii="Trebuchet MS" w:hAnsi="Trebuchet MS"/>
          <w:sz w:val="20"/>
        </w:rPr>
        <w:t xml:space="preserve">Talk to </w:t>
      </w:r>
      <w:proofErr w:type="spellStart"/>
      <w:r>
        <w:rPr>
          <w:rFonts w:ascii="Trebuchet MS" w:hAnsi="Trebuchet MS"/>
          <w:sz w:val="20"/>
        </w:rPr>
        <w:t>Mrs</w:t>
      </w:r>
      <w:proofErr w:type="spellEnd"/>
      <w:r>
        <w:rPr>
          <w:rFonts w:ascii="Trebuchet MS" w:hAnsi="Trebuchet MS"/>
          <w:sz w:val="20"/>
        </w:rPr>
        <w:t xml:space="preserve"> Trapp (early) if you need help obtaining concert attire.</w:t>
      </w:r>
    </w:p>
    <w:p w14:paraId="5C0FCE61" w14:textId="77777777" w:rsidR="00EC20AD" w:rsidRDefault="00EC20AD">
      <w:pPr>
        <w:rPr>
          <w:rFonts w:ascii="Trebuchet MS" w:hAnsi="Trebuchet MS"/>
          <w:b/>
          <w:sz w:val="20"/>
        </w:rPr>
      </w:pPr>
    </w:p>
    <w:p w14:paraId="656D406B" w14:textId="77777777" w:rsidR="00EC20AD" w:rsidRDefault="00EC20AD">
      <w:pPr>
        <w:rPr>
          <w:rFonts w:ascii="Trebuchet MS" w:hAnsi="Trebuchet MS"/>
          <w:sz w:val="20"/>
        </w:rPr>
      </w:pPr>
      <w:r>
        <w:rPr>
          <w:rFonts w:ascii="Trebuchet MS" w:hAnsi="Trebuchet MS"/>
          <w:b/>
          <w:sz w:val="20"/>
        </w:rPr>
        <w:t>Expectations:</w:t>
      </w:r>
      <w:r>
        <w:rPr>
          <w:rFonts w:ascii="Trebuchet MS" w:hAnsi="Trebuchet MS"/>
          <w:sz w:val="20"/>
        </w:rPr>
        <w:t xml:space="preserve">  In order for us to meet our goals, the following rules must be followed:</w:t>
      </w:r>
    </w:p>
    <w:p w14:paraId="2B4D3944" w14:textId="77777777" w:rsidR="00EC20AD" w:rsidRPr="00850741" w:rsidRDefault="00EC20AD">
      <w:pPr>
        <w:rPr>
          <w:rFonts w:ascii="Trebuchet MS" w:hAnsi="Trebuchet MS"/>
          <w:sz w:val="18"/>
          <w:szCs w:val="18"/>
        </w:rPr>
      </w:pPr>
      <w:r>
        <w:rPr>
          <w:rFonts w:ascii="Trebuchet MS" w:hAnsi="Trebuchet MS"/>
          <w:sz w:val="20"/>
        </w:rPr>
        <w:tab/>
      </w:r>
      <w:r w:rsidRPr="00850741">
        <w:rPr>
          <w:rFonts w:ascii="Trebuchet MS" w:hAnsi="Trebuchet MS"/>
          <w:sz w:val="18"/>
          <w:szCs w:val="18"/>
        </w:rPr>
        <w:t>- Bring your instrument, music and supplies to class EVERY day.</w:t>
      </w:r>
    </w:p>
    <w:p w14:paraId="4C9AAADD" w14:textId="77777777" w:rsidR="00EC20AD" w:rsidRPr="00850741" w:rsidRDefault="00EC20AD">
      <w:pPr>
        <w:ind w:firstLine="720"/>
        <w:rPr>
          <w:rFonts w:ascii="Trebuchet MS" w:hAnsi="Trebuchet MS"/>
          <w:sz w:val="18"/>
          <w:szCs w:val="18"/>
        </w:rPr>
      </w:pPr>
      <w:r w:rsidRPr="00850741">
        <w:rPr>
          <w:rFonts w:ascii="Trebuchet MS" w:hAnsi="Trebuchet MS"/>
          <w:sz w:val="18"/>
          <w:szCs w:val="18"/>
        </w:rPr>
        <w:t>- Be a positive and polite participant EVERY day.</w:t>
      </w:r>
    </w:p>
    <w:p w14:paraId="6499ACDC" w14:textId="77777777" w:rsidR="00EC20AD" w:rsidRPr="00850741" w:rsidRDefault="00EC20AD">
      <w:pPr>
        <w:ind w:firstLine="720"/>
        <w:rPr>
          <w:rFonts w:ascii="Trebuchet MS" w:hAnsi="Trebuchet MS"/>
          <w:sz w:val="18"/>
          <w:szCs w:val="18"/>
        </w:rPr>
      </w:pPr>
      <w:r w:rsidRPr="00850741">
        <w:rPr>
          <w:rFonts w:ascii="Trebuchet MS" w:hAnsi="Trebuchet MS"/>
          <w:sz w:val="18"/>
          <w:szCs w:val="18"/>
        </w:rPr>
        <w:t>- Individual practice must take place from everyone.</w:t>
      </w:r>
    </w:p>
    <w:p w14:paraId="7689662F" w14:textId="77777777" w:rsidR="00EC20AD" w:rsidRPr="00850741" w:rsidRDefault="00EC20AD">
      <w:pPr>
        <w:rPr>
          <w:rFonts w:ascii="Trebuchet MS" w:hAnsi="Trebuchet MS"/>
          <w:sz w:val="18"/>
          <w:szCs w:val="18"/>
        </w:rPr>
      </w:pPr>
      <w:r w:rsidRPr="00850741">
        <w:rPr>
          <w:rFonts w:ascii="Trebuchet MS" w:hAnsi="Trebuchet MS"/>
          <w:sz w:val="18"/>
          <w:szCs w:val="18"/>
        </w:rPr>
        <w:tab/>
        <w:t>- No gum or food of any kind. (water</w:t>
      </w:r>
      <w:r w:rsidR="002C18DC" w:rsidRPr="00850741">
        <w:rPr>
          <w:rFonts w:ascii="Trebuchet MS" w:hAnsi="Trebuchet MS"/>
          <w:sz w:val="18"/>
          <w:szCs w:val="18"/>
        </w:rPr>
        <w:t>, with a lid,</w:t>
      </w:r>
      <w:r w:rsidRPr="00850741">
        <w:rPr>
          <w:rFonts w:ascii="Trebuchet MS" w:hAnsi="Trebuchet MS"/>
          <w:sz w:val="18"/>
          <w:szCs w:val="18"/>
        </w:rPr>
        <w:t xml:space="preserve"> is permitted)</w:t>
      </w:r>
    </w:p>
    <w:p w14:paraId="1022195B" w14:textId="77777777" w:rsidR="00EC20AD" w:rsidRPr="00850741" w:rsidRDefault="00EC20AD">
      <w:pPr>
        <w:rPr>
          <w:rFonts w:ascii="Trebuchet MS" w:hAnsi="Trebuchet MS"/>
          <w:sz w:val="18"/>
          <w:szCs w:val="18"/>
        </w:rPr>
      </w:pPr>
      <w:r w:rsidRPr="00850741">
        <w:rPr>
          <w:rFonts w:ascii="Trebuchet MS" w:hAnsi="Trebuchet MS"/>
          <w:sz w:val="18"/>
          <w:szCs w:val="18"/>
        </w:rPr>
        <w:tab/>
        <w:t>- Take care of your personal business before or after class.</w:t>
      </w:r>
    </w:p>
    <w:p w14:paraId="07336A57" w14:textId="7F4F84E9" w:rsidR="00EC20AD" w:rsidRPr="00850741" w:rsidRDefault="00EC20AD">
      <w:pPr>
        <w:rPr>
          <w:rFonts w:ascii="Trebuchet MS" w:hAnsi="Trebuchet MS"/>
          <w:sz w:val="18"/>
          <w:szCs w:val="18"/>
        </w:rPr>
      </w:pPr>
      <w:r w:rsidRPr="00850741">
        <w:rPr>
          <w:rFonts w:ascii="Trebuchet MS" w:hAnsi="Trebuchet MS"/>
          <w:sz w:val="18"/>
          <w:szCs w:val="18"/>
        </w:rPr>
        <w:tab/>
        <w:t xml:space="preserve">- No cell phones, </w:t>
      </w:r>
      <w:r w:rsidR="00E620E3">
        <w:rPr>
          <w:rFonts w:ascii="Trebuchet MS" w:hAnsi="Trebuchet MS"/>
          <w:sz w:val="18"/>
          <w:szCs w:val="18"/>
        </w:rPr>
        <w:t>earbuds,</w:t>
      </w:r>
      <w:r w:rsidRPr="00850741">
        <w:rPr>
          <w:rFonts w:ascii="Trebuchet MS" w:hAnsi="Trebuchet MS"/>
          <w:sz w:val="18"/>
          <w:szCs w:val="18"/>
        </w:rPr>
        <w:t xml:space="preserve"> </w:t>
      </w:r>
      <w:proofErr w:type="gramStart"/>
      <w:r w:rsidRPr="00850741">
        <w:rPr>
          <w:rFonts w:ascii="Trebuchet MS" w:hAnsi="Trebuchet MS"/>
          <w:sz w:val="18"/>
          <w:szCs w:val="18"/>
        </w:rPr>
        <w:t>laptops</w:t>
      </w:r>
      <w:proofErr w:type="gramEnd"/>
      <w:r w:rsidRPr="00850741">
        <w:rPr>
          <w:rFonts w:ascii="Trebuchet MS" w:hAnsi="Trebuchet MS"/>
          <w:sz w:val="18"/>
          <w:szCs w:val="18"/>
        </w:rPr>
        <w:t xml:space="preserve"> or any other electronic devices are allowed in the classroom.</w:t>
      </w:r>
    </w:p>
    <w:p w14:paraId="5A833A82" w14:textId="13C8A163" w:rsidR="00EC20AD" w:rsidRPr="00850741" w:rsidRDefault="00EC20AD">
      <w:pPr>
        <w:rPr>
          <w:rFonts w:ascii="Trebuchet MS" w:hAnsi="Trebuchet MS"/>
          <w:sz w:val="18"/>
          <w:szCs w:val="18"/>
        </w:rPr>
      </w:pPr>
      <w:r w:rsidRPr="00850741">
        <w:rPr>
          <w:rFonts w:ascii="Trebuchet MS" w:hAnsi="Trebuchet MS"/>
          <w:sz w:val="18"/>
          <w:szCs w:val="18"/>
        </w:rPr>
        <w:tab/>
        <w:t xml:space="preserve">  There </w:t>
      </w:r>
      <w:r w:rsidR="00E620E3">
        <w:rPr>
          <w:rFonts w:ascii="Trebuchet MS" w:hAnsi="Trebuchet MS"/>
          <w:sz w:val="18"/>
          <w:szCs w:val="18"/>
        </w:rPr>
        <w:t>will be 1</w:t>
      </w:r>
      <w:r w:rsidRPr="00850741">
        <w:rPr>
          <w:rFonts w:ascii="Trebuchet MS" w:hAnsi="Trebuchet MS"/>
          <w:sz w:val="18"/>
          <w:szCs w:val="18"/>
        </w:rPr>
        <w:t xml:space="preserve"> warning for electronic devices and will be dealt with according to school policy.</w:t>
      </w:r>
    </w:p>
    <w:p w14:paraId="77688230" w14:textId="77777777" w:rsidR="00EC20AD" w:rsidRPr="00850741" w:rsidRDefault="00EC20AD">
      <w:pPr>
        <w:rPr>
          <w:rFonts w:ascii="Trebuchet MS" w:hAnsi="Trebuchet MS"/>
          <w:sz w:val="18"/>
          <w:szCs w:val="18"/>
        </w:rPr>
      </w:pPr>
      <w:r w:rsidRPr="00850741">
        <w:rPr>
          <w:rFonts w:ascii="Trebuchet MS" w:hAnsi="Trebuchet MS"/>
          <w:sz w:val="18"/>
          <w:szCs w:val="18"/>
        </w:rPr>
        <w:tab/>
        <w:t>- You must be in your seat with a music stand and warming up on your instrument when the bell rings.</w:t>
      </w:r>
    </w:p>
    <w:p w14:paraId="7F575A07" w14:textId="7CDDC579" w:rsidR="00EC20AD" w:rsidRPr="00850741" w:rsidRDefault="00EC20AD">
      <w:pPr>
        <w:rPr>
          <w:rFonts w:ascii="Trebuchet MS" w:hAnsi="Trebuchet MS"/>
          <w:sz w:val="18"/>
          <w:szCs w:val="18"/>
        </w:rPr>
      </w:pPr>
      <w:r w:rsidRPr="00850741">
        <w:rPr>
          <w:rFonts w:ascii="Trebuchet MS" w:hAnsi="Trebuchet MS"/>
          <w:sz w:val="18"/>
          <w:szCs w:val="18"/>
        </w:rPr>
        <w:tab/>
        <w:t xml:space="preserve">- Always conduct yourselves as </w:t>
      </w:r>
      <w:r w:rsidR="00E620E3">
        <w:rPr>
          <w:rFonts w:ascii="Trebuchet MS" w:hAnsi="Trebuchet MS"/>
          <w:sz w:val="18"/>
          <w:szCs w:val="18"/>
        </w:rPr>
        <w:t>kind and courteous individuals</w:t>
      </w:r>
      <w:r w:rsidRPr="00850741">
        <w:rPr>
          <w:rFonts w:ascii="Trebuchet MS" w:hAnsi="Trebuchet MS"/>
          <w:sz w:val="18"/>
          <w:szCs w:val="18"/>
        </w:rPr>
        <w:t>.</w:t>
      </w:r>
    </w:p>
    <w:p w14:paraId="5525C2A4" w14:textId="77777777" w:rsidR="00EC20AD" w:rsidRDefault="00EC20AD">
      <w:pPr>
        <w:rPr>
          <w:rFonts w:ascii="Trebuchet MS" w:hAnsi="Trebuchet MS"/>
          <w:sz w:val="20"/>
        </w:rPr>
      </w:pPr>
    </w:p>
    <w:p w14:paraId="24A8F069" w14:textId="73B70FDA" w:rsidR="00EC20AD" w:rsidRDefault="00EC20AD">
      <w:pPr>
        <w:rPr>
          <w:rFonts w:ascii="Trebuchet MS" w:hAnsi="Trebuchet MS"/>
          <w:sz w:val="20"/>
        </w:rPr>
      </w:pPr>
      <w:r>
        <w:rPr>
          <w:rFonts w:ascii="Trebuchet MS" w:hAnsi="Trebuchet MS"/>
          <w:b/>
          <w:bCs/>
          <w:sz w:val="20"/>
        </w:rPr>
        <w:t>Discipline:</w:t>
      </w:r>
      <w:r>
        <w:rPr>
          <w:rFonts w:ascii="Trebuchet MS" w:hAnsi="Trebuchet MS"/>
          <w:sz w:val="20"/>
        </w:rPr>
        <w:t xml:space="preserve"> </w:t>
      </w:r>
      <w:r w:rsidRPr="00850741">
        <w:rPr>
          <w:rFonts w:ascii="Trebuchet MS" w:hAnsi="Trebuchet MS"/>
          <w:sz w:val="18"/>
          <w:szCs w:val="18"/>
        </w:rPr>
        <w:t xml:space="preserve">There are two instances in this class that will receive an automatic </w:t>
      </w:r>
      <w:proofErr w:type="gramStart"/>
      <w:r w:rsidRPr="00850741">
        <w:rPr>
          <w:rFonts w:ascii="Trebuchet MS" w:hAnsi="Trebuchet MS"/>
          <w:sz w:val="18"/>
          <w:szCs w:val="18"/>
        </w:rPr>
        <w:t>30 minute</w:t>
      </w:r>
      <w:proofErr w:type="gramEnd"/>
      <w:r w:rsidRPr="00850741">
        <w:rPr>
          <w:rFonts w:ascii="Trebuchet MS" w:hAnsi="Trebuchet MS"/>
          <w:sz w:val="18"/>
          <w:szCs w:val="18"/>
        </w:rPr>
        <w:t xml:space="preserve"> detention. First, there is no profanity allowed in my classroom. Secondly, ALL STUDENTS HAVE BEEN INFORMED that if you are not a percussionist, you are not allowed to touch any of the percussion equipment. There are NO warnin</w:t>
      </w:r>
      <w:r w:rsidR="002C18DC" w:rsidRPr="00850741">
        <w:rPr>
          <w:rFonts w:ascii="Trebuchet MS" w:hAnsi="Trebuchet MS"/>
          <w:sz w:val="18"/>
          <w:szCs w:val="18"/>
        </w:rPr>
        <w:t>gs being given and will be</w:t>
      </w:r>
      <w:r w:rsidRPr="00850741">
        <w:rPr>
          <w:rFonts w:ascii="Trebuchet MS" w:hAnsi="Trebuchet MS"/>
          <w:sz w:val="18"/>
          <w:szCs w:val="18"/>
        </w:rPr>
        <w:t xml:space="preserve"> strictly enforced.  We cannot afford to give warni</w:t>
      </w:r>
      <w:r w:rsidR="002C18DC" w:rsidRPr="00850741">
        <w:rPr>
          <w:rFonts w:ascii="Trebuchet MS" w:hAnsi="Trebuchet MS"/>
          <w:sz w:val="18"/>
          <w:szCs w:val="18"/>
        </w:rPr>
        <w:t>ngs as</w:t>
      </w:r>
      <w:r w:rsidRPr="00850741">
        <w:rPr>
          <w:rFonts w:ascii="Trebuchet MS" w:hAnsi="Trebuchet MS"/>
          <w:sz w:val="18"/>
          <w:szCs w:val="18"/>
        </w:rPr>
        <w:t xml:space="preserve"> </w:t>
      </w:r>
      <w:r w:rsidR="002C18DC" w:rsidRPr="00850741">
        <w:rPr>
          <w:rFonts w:ascii="Trebuchet MS" w:hAnsi="Trebuchet MS"/>
          <w:sz w:val="18"/>
          <w:szCs w:val="18"/>
        </w:rPr>
        <w:t xml:space="preserve">the </w:t>
      </w:r>
      <w:r w:rsidRPr="00850741">
        <w:rPr>
          <w:rFonts w:ascii="Trebuchet MS" w:hAnsi="Trebuchet MS"/>
          <w:sz w:val="18"/>
          <w:szCs w:val="18"/>
        </w:rPr>
        <w:t>budget does not allow for extra repairs.</w:t>
      </w:r>
      <w:r>
        <w:rPr>
          <w:rFonts w:ascii="Trebuchet MS" w:hAnsi="Trebuchet MS"/>
          <w:sz w:val="20"/>
        </w:rPr>
        <w:t xml:space="preserve"> </w:t>
      </w:r>
    </w:p>
    <w:p w14:paraId="001BB607" w14:textId="670A1109" w:rsidR="00EC20AD" w:rsidRDefault="00EC20AD">
      <w:pPr>
        <w:pStyle w:val="NormalWeb"/>
        <w:rPr>
          <w:rFonts w:ascii="Trebuchet MS" w:hAnsi="Trebuchet MS"/>
          <w:sz w:val="20"/>
          <w:szCs w:val="20"/>
        </w:rPr>
      </w:pPr>
      <w:r>
        <w:rPr>
          <w:rFonts w:ascii="Trebuchet MS" w:hAnsi="Trebuchet MS"/>
          <w:b/>
          <w:sz w:val="20"/>
        </w:rPr>
        <w:t xml:space="preserve">Attendance: </w:t>
      </w:r>
      <w:r w:rsidRPr="00973175">
        <w:rPr>
          <w:rFonts w:ascii="Trebuchet MS" w:hAnsi="Trebuchet MS"/>
          <w:sz w:val="18"/>
          <w:szCs w:val="18"/>
        </w:rPr>
        <w:t xml:space="preserve">Students are expected to participate in ALL after school rehearsals, dress rehearsals, </w:t>
      </w:r>
      <w:proofErr w:type="gramStart"/>
      <w:r w:rsidRPr="00973175">
        <w:rPr>
          <w:rFonts w:ascii="Trebuchet MS" w:hAnsi="Trebuchet MS"/>
          <w:sz w:val="18"/>
          <w:szCs w:val="18"/>
        </w:rPr>
        <w:t>concerts</w:t>
      </w:r>
      <w:proofErr w:type="gramEnd"/>
      <w:r w:rsidRPr="00973175">
        <w:rPr>
          <w:rFonts w:ascii="Trebuchet MS" w:hAnsi="Trebuchet MS"/>
          <w:sz w:val="18"/>
          <w:szCs w:val="18"/>
        </w:rPr>
        <w:t xml:space="preserve"> and performances. </w:t>
      </w:r>
      <w:r w:rsidRPr="00973175">
        <w:rPr>
          <w:rFonts w:ascii="Trebuchet MS" w:hAnsi="Trebuchet MS"/>
          <w:b/>
          <w:bCs/>
          <w:sz w:val="18"/>
          <w:szCs w:val="18"/>
        </w:rPr>
        <w:t xml:space="preserve">PERFORMANCES ARE LISTED ON THE WEBSITE! </w:t>
      </w:r>
      <w:r w:rsidRPr="00973175">
        <w:rPr>
          <w:rFonts w:ascii="Trebuchet MS" w:hAnsi="Trebuchet MS"/>
          <w:sz w:val="18"/>
          <w:szCs w:val="18"/>
        </w:rPr>
        <w:t>(At LHS we encourage students to become 'well-rounded' individu</w:t>
      </w:r>
      <w:r w:rsidR="00333B11" w:rsidRPr="00973175">
        <w:rPr>
          <w:rFonts w:ascii="Trebuchet MS" w:hAnsi="Trebuchet MS"/>
          <w:sz w:val="18"/>
          <w:szCs w:val="18"/>
        </w:rPr>
        <w:t>als. I work with athletic coache</w:t>
      </w:r>
      <w:r w:rsidRPr="00973175">
        <w:rPr>
          <w:rFonts w:ascii="Trebuchet MS" w:hAnsi="Trebuchet MS"/>
          <w:sz w:val="18"/>
          <w:szCs w:val="18"/>
        </w:rPr>
        <w:t>s to ensure that they can play their sport and be able to participate in band. If students participate in football or basketball, pep band performances are excused if the athletes are playing in the games.</w:t>
      </w:r>
      <w:r w:rsidR="00590D7F">
        <w:rPr>
          <w:rFonts w:ascii="Trebuchet MS" w:hAnsi="Trebuchet MS"/>
          <w:sz w:val="18"/>
          <w:szCs w:val="18"/>
        </w:rPr>
        <w:t xml:space="preserve"> Makeup is still required. See the website.</w:t>
      </w:r>
      <w:r w:rsidRPr="00973175">
        <w:rPr>
          <w:rFonts w:ascii="Trebuchet MS" w:hAnsi="Trebuchet MS"/>
          <w:sz w:val="18"/>
          <w:szCs w:val="18"/>
        </w:rPr>
        <w:t>)</w:t>
      </w:r>
      <w:r w:rsidR="00333B11" w:rsidRPr="00973175">
        <w:rPr>
          <w:rFonts w:ascii="Trebuchet MS" w:hAnsi="Trebuchet MS"/>
          <w:sz w:val="18"/>
          <w:szCs w:val="18"/>
        </w:rPr>
        <w:t xml:space="preserve"> If students are not present, consistently</w:t>
      </w:r>
      <w:r w:rsidR="0029740F" w:rsidRPr="00973175">
        <w:rPr>
          <w:rFonts w:ascii="Trebuchet MS" w:hAnsi="Trebuchet MS"/>
          <w:sz w:val="18"/>
          <w:szCs w:val="18"/>
        </w:rPr>
        <w:t>,</w:t>
      </w:r>
      <w:r w:rsidR="00333B11" w:rsidRPr="00973175">
        <w:rPr>
          <w:rFonts w:ascii="Trebuchet MS" w:hAnsi="Trebuchet MS"/>
          <w:sz w:val="18"/>
          <w:szCs w:val="18"/>
        </w:rPr>
        <w:t xml:space="preserve"> weeks prior to a concert/ performance, they will not be adequately prepared to perform with the group and will not be allowed to perform. A makeup project will have to be completed for the missed performance.</w:t>
      </w:r>
    </w:p>
    <w:p w14:paraId="4222E1C4" w14:textId="77777777" w:rsidR="00EC20AD" w:rsidRDefault="00EC20AD">
      <w:pPr>
        <w:rPr>
          <w:rFonts w:ascii="Trebuchet MS" w:hAnsi="Trebuchet MS"/>
          <w:b/>
          <w:sz w:val="20"/>
        </w:rPr>
      </w:pPr>
      <w:r>
        <w:rPr>
          <w:rFonts w:ascii="Trebuchet MS" w:hAnsi="Trebuchet MS"/>
          <w:b/>
          <w:sz w:val="20"/>
        </w:rPr>
        <w:t xml:space="preserve">* Unavoidable conflicts for scheduled performances must be submitted to Mrs. Trapp PRIOR to the event and </w:t>
      </w:r>
      <w:proofErr w:type="gramStart"/>
      <w:r>
        <w:rPr>
          <w:rFonts w:ascii="Trebuchet MS" w:hAnsi="Trebuchet MS"/>
          <w:b/>
          <w:sz w:val="20"/>
        </w:rPr>
        <w:t>at the EARLIEST possible date</w:t>
      </w:r>
      <w:proofErr w:type="gramEnd"/>
      <w:r>
        <w:rPr>
          <w:rFonts w:ascii="Trebuchet MS" w:hAnsi="Trebuchet MS"/>
          <w:b/>
          <w:sz w:val="20"/>
        </w:rPr>
        <w:t xml:space="preserve">.  Mrs. Trapp will then determine if your absence will be excused. She must know </w:t>
      </w:r>
    </w:p>
    <w:p w14:paraId="4F3BF106" w14:textId="5681B986" w:rsidR="00EC20AD" w:rsidRPr="00E52A1B" w:rsidRDefault="00EC20AD">
      <w:pPr>
        <w:rPr>
          <w:rFonts w:ascii="Trebuchet MS" w:hAnsi="Trebuchet MS"/>
          <w:i/>
          <w:sz w:val="16"/>
          <w:szCs w:val="16"/>
        </w:rPr>
      </w:pPr>
      <w:r>
        <w:rPr>
          <w:rFonts w:ascii="Trebuchet MS" w:hAnsi="Trebuchet MS"/>
          <w:b/>
          <w:sz w:val="20"/>
        </w:rPr>
        <w:t xml:space="preserve">24 hours in advance if you must miss a rehearsal or performance.  Make up work </w:t>
      </w:r>
      <w:r w:rsidR="00764759">
        <w:rPr>
          <w:rFonts w:ascii="Trebuchet MS" w:hAnsi="Trebuchet MS"/>
          <w:b/>
          <w:sz w:val="20"/>
        </w:rPr>
        <w:t>(</w:t>
      </w:r>
      <w:proofErr w:type="gramStart"/>
      <w:r w:rsidR="00764759">
        <w:rPr>
          <w:rFonts w:ascii="Trebuchet MS" w:hAnsi="Trebuchet MS"/>
          <w:b/>
          <w:sz w:val="20"/>
        </w:rPr>
        <w:t>8 page</w:t>
      </w:r>
      <w:proofErr w:type="gramEnd"/>
      <w:r w:rsidR="00764759">
        <w:rPr>
          <w:rFonts w:ascii="Trebuchet MS" w:hAnsi="Trebuchet MS"/>
          <w:b/>
          <w:sz w:val="20"/>
        </w:rPr>
        <w:t xml:space="preserve"> paper for pep games/ 15 page paper for concerts) </w:t>
      </w:r>
      <w:r>
        <w:rPr>
          <w:rFonts w:ascii="Trebuchet MS" w:hAnsi="Trebuchet MS"/>
          <w:b/>
          <w:sz w:val="20"/>
        </w:rPr>
        <w:t>is only available for EXCUSED absences</w:t>
      </w:r>
      <w:r w:rsidR="00E52A1B">
        <w:rPr>
          <w:rFonts w:ascii="Trebuchet MS" w:hAnsi="Trebuchet MS"/>
          <w:b/>
          <w:sz w:val="20"/>
        </w:rPr>
        <w:t xml:space="preserve"> for 9</w:t>
      </w:r>
      <w:r w:rsidR="00B42404">
        <w:rPr>
          <w:rFonts w:ascii="Trebuchet MS" w:hAnsi="Trebuchet MS"/>
          <w:b/>
          <w:sz w:val="20"/>
        </w:rPr>
        <w:t>0</w:t>
      </w:r>
      <w:r w:rsidR="00E52A1B">
        <w:rPr>
          <w:rFonts w:ascii="Trebuchet MS" w:hAnsi="Trebuchet MS"/>
          <w:b/>
          <w:sz w:val="20"/>
        </w:rPr>
        <w:t>% credit</w:t>
      </w:r>
      <w:r>
        <w:rPr>
          <w:rFonts w:ascii="Trebuchet MS" w:hAnsi="Trebuchet MS"/>
          <w:b/>
          <w:sz w:val="20"/>
        </w:rPr>
        <w:t xml:space="preserve">.  </w:t>
      </w:r>
      <w:r w:rsidRPr="00E52A1B">
        <w:rPr>
          <w:rFonts w:ascii="Trebuchet MS" w:hAnsi="Trebuchet MS"/>
          <w:sz w:val="16"/>
          <w:szCs w:val="16"/>
        </w:rPr>
        <w:t>(</w:t>
      </w:r>
      <w:r w:rsidRPr="00E52A1B">
        <w:rPr>
          <w:rFonts w:ascii="Trebuchet MS" w:hAnsi="Trebuchet MS"/>
          <w:i/>
          <w:sz w:val="16"/>
          <w:szCs w:val="16"/>
        </w:rPr>
        <w:t>Emergencies are always the exception.)</w:t>
      </w:r>
    </w:p>
    <w:p w14:paraId="499A4CB8" w14:textId="50E8133C" w:rsidR="00EC20AD" w:rsidRDefault="00EC20AD">
      <w:pPr>
        <w:rPr>
          <w:rFonts w:ascii="Trebuchet MS" w:hAnsi="Trebuchet MS"/>
          <w:sz w:val="20"/>
        </w:rPr>
      </w:pPr>
    </w:p>
    <w:p w14:paraId="7236B425" w14:textId="37A9D6FE" w:rsidR="00A1127D" w:rsidRDefault="00A1127D">
      <w:pPr>
        <w:rPr>
          <w:rFonts w:ascii="Trebuchet MS" w:hAnsi="Trebuchet MS"/>
          <w:sz w:val="20"/>
        </w:rPr>
      </w:pPr>
    </w:p>
    <w:p w14:paraId="09A9A951" w14:textId="77777777" w:rsidR="00A1127D" w:rsidRDefault="00A1127D">
      <w:pPr>
        <w:rPr>
          <w:rFonts w:ascii="Trebuchet MS" w:hAnsi="Trebuchet MS"/>
          <w:sz w:val="20"/>
        </w:rPr>
      </w:pPr>
    </w:p>
    <w:p w14:paraId="3F7E0B02" w14:textId="77777777" w:rsidR="00EC20AD" w:rsidRDefault="00EC20AD">
      <w:pPr>
        <w:rPr>
          <w:rFonts w:ascii="Trebuchet MS" w:hAnsi="Trebuchet MS"/>
          <w:sz w:val="20"/>
        </w:rPr>
      </w:pPr>
      <w:r>
        <w:rPr>
          <w:rFonts w:ascii="Trebuchet MS" w:hAnsi="Trebuchet MS"/>
          <w:b/>
          <w:sz w:val="20"/>
        </w:rPr>
        <w:t>Grading system:</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p>
    <w:p w14:paraId="61790F3C" w14:textId="77777777" w:rsidR="00EC20AD" w:rsidRDefault="00EC20AD">
      <w:pPr>
        <w:rPr>
          <w:rFonts w:ascii="Trebuchet MS" w:hAnsi="Trebuchet MS" w:cs="Arial"/>
          <w:color w:val="000000"/>
          <w:sz w:val="20"/>
        </w:rPr>
      </w:pPr>
      <w:r>
        <w:rPr>
          <w:rFonts w:ascii="Trebuchet MS" w:hAnsi="Trebuchet MS" w:cs="Arial"/>
          <w:color w:val="000000"/>
          <w:sz w:val="20"/>
        </w:rPr>
        <w:t>100 pts per concert (points are deducted for tardiness, improper attire, lack of preparation or lack of professionalism)</w:t>
      </w:r>
    </w:p>
    <w:p w14:paraId="7C4A63E2" w14:textId="77777777" w:rsidR="00EC20AD" w:rsidRDefault="00EC20AD">
      <w:pPr>
        <w:rPr>
          <w:rFonts w:ascii="Trebuchet MS" w:hAnsi="Trebuchet MS" w:cs="Arial"/>
          <w:color w:val="000000"/>
          <w:sz w:val="20"/>
        </w:rPr>
      </w:pPr>
      <w:r>
        <w:rPr>
          <w:rFonts w:ascii="Trebuchet MS" w:hAnsi="Trebuchet MS" w:cs="Arial"/>
          <w:color w:val="000000"/>
          <w:sz w:val="20"/>
        </w:rPr>
        <w:t>50 points per marching band / pep band performance</w:t>
      </w:r>
    </w:p>
    <w:p w14:paraId="4CE6D54E" w14:textId="77777777" w:rsidR="00850741" w:rsidRDefault="00850741" w:rsidP="00850741">
      <w:pPr>
        <w:rPr>
          <w:rFonts w:ascii="Trebuchet MS" w:hAnsi="Trebuchet MS" w:cs="Arial"/>
          <w:color w:val="000000"/>
          <w:sz w:val="20"/>
        </w:rPr>
      </w:pPr>
      <w:r>
        <w:rPr>
          <w:rFonts w:ascii="Trebuchet MS" w:hAnsi="Trebuchet MS" w:cs="Arial"/>
          <w:color w:val="000000"/>
          <w:sz w:val="20"/>
        </w:rPr>
        <w:t xml:space="preserve">Participation Points are given monthly (points are deducted for tardiness, excessive talking, not participating, </w:t>
      </w:r>
      <w:proofErr w:type="spellStart"/>
      <w:r>
        <w:rPr>
          <w:rFonts w:ascii="Trebuchet MS" w:hAnsi="Trebuchet MS" w:cs="Arial"/>
          <w:color w:val="000000"/>
          <w:sz w:val="20"/>
        </w:rPr>
        <w:t>etc</w:t>
      </w:r>
      <w:proofErr w:type="spellEnd"/>
      <w:r>
        <w:rPr>
          <w:rFonts w:ascii="Trebuchet MS" w:hAnsi="Trebuchet MS" w:cs="Arial"/>
          <w:color w:val="000000"/>
          <w:sz w:val="20"/>
        </w:rPr>
        <w:t>)</w:t>
      </w:r>
    </w:p>
    <w:p w14:paraId="4E91E315" w14:textId="77777777" w:rsidR="00EC20AD" w:rsidRDefault="00850741" w:rsidP="00850741">
      <w:pPr>
        <w:rPr>
          <w:rFonts w:ascii="Trebuchet MS" w:hAnsi="Trebuchet MS"/>
          <w:sz w:val="20"/>
        </w:rPr>
      </w:pPr>
      <w:r>
        <w:rPr>
          <w:rFonts w:ascii="Trebuchet MS" w:hAnsi="Trebuchet MS" w:cs="Arial"/>
          <w:color w:val="000000"/>
          <w:sz w:val="20"/>
        </w:rPr>
        <w:t>20 points per marching band rehearsal</w:t>
      </w:r>
      <w:r>
        <w:rPr>
          <w:rFonts w:ascii="Trebuchet MS" w:hAnsi="Trebuchet MS" w:cs="Arial"/>
          <w:color w:val="000000"/>
          <w:sz w:val="20"/>
        </w:rPr>
        <w:br/>
      </w:r>
      <w:r>
        <w:rPr>
          <w:rFonts w:ascii="Trebuchet MS" w:hAnsi="Trebuchet MS"/>
          <w:sz w:val="20"/>
        </w:rPr>
        <w:t>Other point values are shown in Skyward as work is assigned</w:t>
      </w:r>
    </w:p>
    <w:p w14:paraId="4DC17CFC" w14:textId="77777777" w:rsidR="00764759" w:rsidRDefault="00764759">
      <w:pPr>
        <w:rPr>
          <w:rFonts w:ascii="Trebuchet MS" w:hAnsi="Trebuchet MS"/>
          <w:sz w:val="20"/>
        </w:rPr>
      </w:pPr>
    </w:p>
    <w:p w14:paraId="12E4C004" w14:textId="77777777" w:rsidR="00EC20AD" w:rsidRPr="00333B11" w:rsidRDefault="00EC20AD">
      <w:pPr>
        <w:rPr>
          <w:rFonts w:ascii="Trebuchet MS" w:hAnsi="Trebuchet MS"/>
          <w:sz w:val="8"/>
          <w:szCs w:val="8"/>
        </w:rPr>
      </w:pPr>
    </w:p>
    <w:p w14:paraId="6CA72594" w14:textId="77910765" w:rsidR="00EC20AD" w:rsidRDefault="00EC20AD">
      <w:pPr>
        <w:rPr>
          <w:rFonts w:ascii="Trebuchet MS" w:hAnsi="Trebuchet MS"/>
          <w:b/>
          <w:sz w:val="20"/>
        </w:rPr>
      </w:pPr>
      <w:r>
        <w:rPr>
          <w:rFonts w:ascii="Trebuchet MS" w:hAnsi="Trebuchet MS"/>
          <w:b/>
          <w:sz w:val="20"/>
        </w:rPr>
        <w:t>Making up missed work:  Performances may be made up with extra credit projects ONLY if time missed is excused!  Students must arrange their extra credit project within 3 days of the performance missed.</w:t>
      </w:r>
      <w:r w:rsidR="00F46C56">
        <w:rPr>
          <w:rFonts w:ascii="Trebuchet MS" w:hAnsi="Trebuchet MS"/>
          <w:b/>
          <w:sz w:val="20"/>
        </w:rPr>
        <w:t xml:space="preserve"> They will be given 1 week to do their make</w:t>
      </w:r>
      <w:r w:rsidR="00800251">
        <w:rPr>
          <w:rFonts w:ascii="Trebuchet MS" w:hAnsi="Trebuchet MS"/>
          <w:b/>
          <w:sz w:val="20"/>
        </w:rPr>
        <w:t>-</w:t>
      </w:r>
      <w:r w:rsidR="00F46C56">
        <w:rPr>
          <w:rFonts w:ascii="Trebuchet MS" w:hAnsi="Trebuchet MS"/>
          <w:b/>
          <w:sz w:val="20"/>
        </w:rPr>
        <w:t>up project!</w:t>
      </w:r>
    </w:p>
    <w:p w14:paraId="63598D95" w14:textId="77777777" w:rsidR="00EC20AD" w:rsidRPr="00333B11" w:rsidRDefault="00EC20AD">
      <w:pPr>
        <w:rPr>
          <w:rFonts w:ascii="Trebuchet MS" w:hAnsi="Trebuchet MS"/>
          <w:sz w:val="8"/>
          <w:szCs w:val="8"/>
        </w:rPr>
      </w:pPr>
    </w:p>
    <w:p w14:paraId="7D997FD7" w14:textId="77777777" w:rsidR="00EC20AD" w:rsidRDefault="00EC20AD">
      <w:pPr>
        <w:rPr>
          <w:rFonts w:ascii="Trebuchet MS" w:hAnsi="Trebuchet MS"/>
          <w:sz w:val="20"/>
        </w:rPr>
      </w:pPr>
      <w:r>
        <w:rPr>
          <w:rFonts w:ascii="Trebuchet MS" w:hAnsi="Trebuchet MS"/>
          <w:b/>
          <w:sz w:val="20"/>
        </w:rPr>
        <w:t xml:space="preserve">Tardy policy:  </w:t>
      </w:r>
      <w:r>
        <w:rPr>
          <w:rFonts w:ascii="Trebuchet MS" w:hAnsi="Trebuchet MS"/>
          <w:sz w:val="20"/>
        </w:rPr>
        <w:t>B</w:t>
      </w:r>
      <w:r w:rsidRPr="00973175">
        <w:rPr>
          <w:rFonts w:ascii="Trebuchet MS" w:hAnsi="Trebuchet MS"/>
          <w:sz w:val="18"/>
          <w:szCs w:val="18"/>
        </w:rPr>
        <w:t xml:space="preserve">eing prompt and prepared is of utmost importance in band class.  We have a lot to do and very little time to do it in. Tardiness will be dealt with according to school policy.  </w:t>
      </w:r>
    </w:p>
    <w:p w14:paraId="04CA5ED5" w14:textId="77777777" w:rsidR="00EC20AD" w:rsidRPr="00333B11" w:rsidRDefault="00EC20AD">
      <w:pPr>
        <w:rPr>
          <w:rFonts w:ascii="Trebuchet MS" w:hAnsi="Trebuchet MS"/>
          <w:sz w:val="8"/>
          <w:szCs w:val="8"/>
        </w:rPr>
      </w:pPr>
    </w:p>
    <w:p w14:paraId="62A4D171" w14:textId="77777777" w:rsidR="00EC20AD" w:rsidRDefault="00EC20AD">
      <w:pPr>
        <w:rPr>
          <w:rFonts w:ascii="Trebuchet MS" w:hAnsi="Trebuchet MS"/>
          <w:sz w:val="20"/>
        </w:rPr>
      </w:pPr>
      <w:r>
        <w:rPr>
          <w:rFonts w:ascii="Trebuchet MS" w:hAnsi="Trebuchet MS"/>
          <w:b/>
          <w:sz w:val="20"/>
        </w:rPr>
        <w:t>Cheating:</w:t>
      </w:r>
      <w:r>
        <w:rPr>
          <w:rFonts w:ascii="Trebuchet MS" w:hAnsi="Trebuchet MS"/>
          <w:sz w:val="20"/>
        </w:rPr>
        <w:t xml:space="preserve"> </w:t>
      </w:r>
      <w:r w:rsidRPr="00973175">
        <w:rPr>
          <w:rFonts w:ascii="Trebuchet MS" w:hAnsi="Trebuchet MS"/>
          <w:sz w:val="18"/>
          <w:szCs w:val="18"/>
        </w:rPr>
        <w:t>This is a serious offense and will be treated as such. Any student caught cheating will receive a zero on the assignment and an administrative referral.  Per LHS policy, the second offense will result in loss of credit in the class.</w:t>
      </w:r>
    </w:p>
    <w:p w14:paraId="6803C180" w14:textId="77777777" w:rsidR="00764759" w:rsidRPr="00333B11" w:rsidRDefault="00764759">
      <w:pPr>
        <w:rPr>
          <w:rFonts w:ascii="Trebuchet MS" w:hAnsi="Trebuchet MS"/>
          <w:sz w:val="8"/>
          <w:szCs w:val="8"/>
        </w:rPr>
      </w:pPr>
    </w:p>
    <w:p w14:paraId="73234974" w14:textId="77777777" w:rsidR="00764759" w:rsidRDefault="00764759">
      <w:pPr>
        <w:rPr>
          <w:rFonts w:ascii="Trebuchet MS" w:hAnsi="Trebuchet MS"/>
          <w:sz w:val="20"/>
        </w:rPr>
      </w:pPr>
      <w:r>
        <w:rPr>
          <w:rFonts w:ascii="Trebuchet MS" w:hAnsi="Trebuchet MS"/>
          <w:b/>
          <w:sz w:val="20"/>
        </w:rPr>
        <w:t>Lettering/PE Wa</w:t>
      </w:r>
      <w:r w:rsidR="008B290C">
        <w:rPr>
          <w:rFonts w:ascii="Trebuchet MS" w:hAnsi="Trebuchet MS"/>
          <w:b/>
          <w:sz w:val="20"/>
        </w:rPr>
        <w:t>i</w:t>
      </w:r>
      <w:r>
        <w:rPr>
          <w:rFonts w:ascii="Trebuchet MS" w:hAnsi="Trebuchet MS"/>
          <w:b/>
          <w:sz w:val="20"/>
        </w:rPr>
        <w:t xml:space="preserve">vers: </w:t>
      </w:r>
      <w:r w:rsidRPr="00973175">
        <w:rPr>
          <w:rFonts w:ascii="Trebuchet MS" w:hAnsi="Trebuchet MS"/>
          <w:sz w:val="18"/>
          <w:szCs w:val="18"/>
        </w:rPr>
        <w:t xml:space="preserve">Students can letter in band by attending every practice and game during our 2 pep seasons. You may only miss 1 practice/game per season </w:t>
      </w:r>
      <w:proofErr w:type="gramStart"/>
      <w:r w:rsidRPr="00973175">
        <w:rPr>
          <w:rFonts w:ascii="Trebuchet MS" w:hAnsi="Trebuchet MS"/>
          <w:sz w:val="18"/>
          <w:szCs w:val="18"/>
        </w:rPr>
        <w:t>in order to</w:t>
      </w:r>
      <w:proofErr w:type="gramEnd"/>
      <w:r w:rsidRPr="00973175">
        <w:rPr>
          <w:rFonts w:ascii="Trebuchet MS" w:hAnsi="Trebuchet MS"/>
          <w:sz w:val="18"/>
          <w:szCs w:val="18"/>
        </w:rPr>
        <w:t xml:space="preserve"> letter and maintain a ‘C’ or higher in the class. PE wa</w:t>
      </w:r>
      <w:r w:rsidR="008B290C" w:rsidRPr="00973175">
        <w:rPr>
          <w:rFonts w:ascii="Trebuchet MS" w:hAnsi="Trebuchet MS"/>
          <w:sz w:val="18"/>
          <w:szCs w:val="18"/>
        </w:rPr>
        <w:t>i</w:t>
      </w:r>
      <w:r w:rsidRPr="00973175">
        <w:rPr>
          <w:rFonts w:ascii="Trebuchet MS" w:hAnsi="Trebuchet MS"/>
          <w:sz w:val="18"/>
          <w:szCs w:val="18"/>
        </w:rPr>
        <w:t>vers are available if a s</w:t>
      </w:r>
      <w:r w:rsidR="00E52A1B" w:rsidRPr="00973175">
        <w:rPr>
          <w:rFonts w:ascii="Trebuchet MS" w:hAnsi="Trebuchet MS"/>
          <w:sz w:val="18"/>
          <w:szCs w:val="18"/>
        </w:rPr>
        <w:t>tudent does not miss more than 2</w:t>
      </w:r>
      <w:r w:rsidRPr="00973175">
        <w:rPr>
          <w:rFonts w:ascii="Trebuchet MS" w:hAnsi="Trebuchet MS"/>
          <w:sz w:val="18"/>
          <w:szCs w:val="18"/>
        </w:rPr>
        <w:t xml:space="preserve"> combined practice or game d</w:t>
      </w:r>
      <w:r w:rsidR="00E52A1B" w:rsidRPr="00973175">
        <w:rPr>
          <w:rFonts w:ascii="Trebuchet MS" w:hAnsi="Trebuchet MS"/>
          <w:sz w:val="18"/>
          <w:szCs w:val="18"/>
        </w:rPr>
        <w:t>uring both pep seasons. You cannot miss more than 2,</w:t>
      </w:r>
      <w:r w:rsidRPr="00973175">
        <w:rPr>
          <w:rFonts w:ascii="Trebuchet MS" w:hAnsi="Trebuchet MS"/>
          <w:sz w:val="18"/>
          <w:szCs w:val="18"/>
        </w:rPr>
        <w:t xml:space="preserve"> as you will not have enough ‘hours’ to qualify for the wa</w:t>
      </w:r>
      <w:r w:rsidR="008B290C" w:rsidRPr="00973175">
        <w:rPr>
          <w:rFonts w:ascii="Trebuchet MS" w:hAnsi="Trebuchet MS"/>
          <w:sz w:val="18"/>
          <w:szCs w:val="18"/>
        </w:rPr>
        <w:t>i</w:t>
      </w:r>
      <w:r w:rsidRPr="00973175">
        <w:rPr>
          <w:rFonts w:ascii="Trebuchet MS" w:hAnsi="Trebuchet MS"/>
          <w:sz w:val="18"/>
          <w:szCs w:val="18"/>
        </w:rPr>
        <w:t>ver.</w:t>
      </w:r>
    </w:p>
    <w:p w14:paraId="2BC5CDF2" w14:textId="77777777" w:rsidR="00EC20AD" w:rsidRDefault="00EC20AD">
      <w:pPr>
        <w:pStyle w:val="NormalWeb"/>
        <w:rPr>
          <w:rFonts w:ascii="Trebuchet MS" w:hAnsi="Trebuchet MS"/>
          <w:sz w:val="20"/>
          <w:szCs w:val="20"/>
        </w:rPr>
      </w:pPr>
      <w:r>
        <w:rPr>
          <w:rFonts w:ascii="Trebuchet MS" w:hAnsi="Trebuchet MS"/>
          <w:b/>
          <w:bCs/>
          <w:sz w:val="20"/>
          <w:szCs w:val="20"/>
        </w:rPr>
        <w:t xml:space="preserve">Policy Regarding the Playing of Sacred Music: </w:t>
      </w:r>
      <w:r w:rsidRPr="00973175">
        <w:rPr>
          <w:rFonts w:ascii="Trebuchet MS" w:hAnsi="Trebuchet MS"/>
          <w:sz w:val="18"/>
          <w:szCs w:val="18"/>
        </w:rPr>
        <w:t xml:space="preserve">To become well-rounded musicians, students must be exposed to different styles of music from various historical and cultural contexts.  In accordance with state law, students may play music with sacred background, provided that the music serves an educational purpose and is balanced with secular music.  Since much music written throughout history is sacred music, studying music in its historical context would be nearly impossible without studying sacred music.  Music selected for students will be chosen purely for its educational value and will not in any way be used as promoting a </w:t>
      </w:r>
      <w:proofErr w:type="gramStart"/>
      <w:r w:rsidRPr="00973175">
        <w:rPr>
          <w:rFonts w:ascii="Trebuchet MS" w:hAnsi="Trebuchet MS"/>
          <w:sz w:val="18"/>
          <w:szCs w:val="18"/>
        </w:rPr>
        <w:t>particular religion</w:t>
      </w:r>
      <w:proofErr w:type="gramEnd"/>
      <w:r w:rsidRPr="00973175">
        <w:rPr>
          <w:rFonts w:ascii="Trebuchet MS" w:hAnsi="Trebuchet MS"/>
          <w:sz w:val="18"/>
          <w:szCs w:val="18"/>
        </w:rPr>
        <w:t>.</w:t>
      </w:r>
    </w:p>
    <w:p w14:paraId="5E7A787B" w14:textId="77777777" w:rsidR="00EC20AD" w:rsidRPr="00764759" w:rsidRDefault="00EC20AD">
      <w:pPr>
        <w:pStyle w:val="Heading3"/>
        <w:rPr>
          <w:rFonts w:ascii="Trebuchet MS" w:hAnsi="Trebuchet MS"/>
          <w:b/>
          <w:sz w:val="18"/>
          <w:szCs w:val="18"/>
        </w:rPr>
      </w:pPr>
      <w:r w:rsidRPr="00764759">
        <w:rPr>
          <w:rFonts w:ascii="Trebuchet MS" w:hAnsi="Trebuchet MS"/>
          <w:b/>
          <w:sz w:val="18"/>
          <w:szCs w:val="18"/>
        </w:rPr>
        <w:t>Benefits of Studying Music</w:t>
      </w:r>
    </w:p>
    <w:p w14:paraId="1B6CF009" w14:textId="77777777" w:rsidR="00EC20AD" w:rsidRPr="00764759" w:rsidRDefault="00EC20AD">
      <w:pPr>
        <w:numPr>
          <w:ilvl w:val="0"/>
          <w:numId w:val="2"/>
        </w:numPr>
        <w:tabs>
          <w:tab w:val="left" w:pos="720"/>
        </w:tabs>
        <w:rPr>
          <w:rFonts w:ascii="Trebuchet MS" w:hAnsi="Trebuchet MS"/>
          <w:color w:val="000000"/>
          <w:sz w:val="18"/>
          <w:szCs w:val="18"/>
        </w:rPr>
      </w:pPr>
      <w:r w:rsidRPr="00764759">
        <w:rPr>
          <w:rFonts w:ascii="Trebuchet MS" w:hAnsi="Trebuchet MS"/>
          <w:color w:val="000000"/>
          <w:sz w:val="18"/>
          <w:szCs w:val="18"/>
        </w:rPr>
        <w:t xml:space="preserve">Music study challenges students to develop </w:t>
      </w:r>
      <w:proofErr w:type="gramStart"/>
      <w:r w:rsidRPr="00764759">
        <w:rPr>
          <w:rFonts w:ascii="Trebuchet MS" w:hAnsi="Trebuchet MS"/>
          <w:color w:val="000000"/>
          <w:sz w:val="18"/>
          <w:szCs w:val="18"/>
        </w:rPr>
        <w:t>higher-order</w:t>
      </w:r>
      <w:proofErr w:type="gramEnd"/>
      <w:r w:rsidRPr="00764759">
        <w:rPr>
          <w:rFonts w:ascii="Trebuchet MS" w:hAnsi="Trebuchet MS"/>
          <w:color w:val="000000"/>
          <w:sz w:val="18"/>
          <w:szCs w:val="18"/>
        </w:rPr>
        <w:t xml:space="preserve"> thinking skills, including analysis, synthesis, and critical and creative thinking.</w:t>
      </w:r>
    </w:p>
    <w:p w14:paraId="3D414B95" w14:textId="77777777" w:rsidR="00EC20AD" w:rsidRPr="00764759" w:rsidRDefault="00EC20AD">
      <w:pPr>
        <w:numPr>
          <w:ilvl w:val="0"/>
          <w:numId w:val="2"/>
        </w:numPr>
        <w:tabs>
          <w:tab w:val="left" w:pos="720"/>
        </w:tabs>
        <w:rPr>
          <w:rFonts w:ascii="Trebuchet MS" w:hAnsi="Trebuchet MS"/>
          <w:color w:val="000000"/>
          <w:sz w:val="18"/>
          <w:szCs w:val="18"/>
        </w:rPr>
      </w:pPr>
      <w:r w:rsidRPr="00764759">
        <w:rPr>
          <w:rFonts w:ascii="Trebuchet MS" w:hAnsi="Trebuchet MS"/>
          <w:color w:val="000000"/>
          <w:sz w:val="18"/>
          <w:szCs w:val="18"/>
        </w:rPr>
        <w:t>High school graduation rate is higher for students involved in music ensembles</w:t>
      </w:r>
    </w:p>
    <w:p w14:paraId="0CFD6375" w14:textId="77777777" w:rsidR="00EC20AD" w:rsidRPr="00764759" w:rsidRDefault="00EC20AD">
      <w:pPr>
        <w:numPr>
          <w:ilvl w:val="0"/>
          <w:numId w:val="2"/>
        </w:numPr>
        <w:tabs>
          <w:tab w:val="left" w:pos="720"/>
        </w:tabs>
        <w:rPr>
          <w:rFonts w:ascii="Trebuchet MS" w:hAnsi="Trebuchet MS"/>
          <w:color w:val="000000"/>
          <w:sz w:val="18"/>
          <w:szCs w:val="18"/>
        </w:rPr>
      </w:pPr>
      <w:r w:rsidRPr="00764759">
        <w:rPr>
          <w:rFonts w:ascii="Trebuchet MS" w:hAnsi="Trebuchet MS"/>
          <w:color w:val="000000"/>
          <w:sz w:val="18"/>
          <w:szCs w:val="18"/>
        </w:rPr>
        <w:t>Students who study the arts are more cooperative with teachers and peers, more self-confident, and better able to express their ideas.</w:t>
      </w:r>
    </w:p>
    <w:p w14:paraId="6FDD2830" w14:textId="77777777" w:rsidR="00EC20AD" w:rsidRPr="00764759" w:rsidRDefault="00EC20AD">
      <w:pPr>
        <w:numPr>
          <w:ilvl w:val="0"/>
          <w:numId w:val="2"/>
        </w:numPr>
        <w:tabs>
          <w:tab w:val="left" w:pos="720"/>
        </w:tabs>
        <w:rPr>
          <w:rFonts w:ascii="Trebuchet MS" w:hAnsi="Trebuchet MS"/>
          <w:color w:val="000000"/>
          <w:sz w:val="18"/>
          <w:szCs w:val="18"/>
        </w:rPr>
      </w:pPr>
      <w:r w:rsidRPr="00764759">
        <w:rPr>
          <w:rFonts w:ascii="Trebuchet MS" w:hAnsi="Trebuchet MS"/>
          <w:color w:val="000000"/>
          <w:sz w:val="18"/>
          <w:szCs w:val="18"/>
        </w:rPr>
        <w:t>Music study enables students to develop skills such as problem solving, self-discipline, and teamwork.</w:t>
      </w:r>
    </w:p>
    <w:p w14:paraId="125BAB7B" w14:textId="77777777" w:rsidR="00EC20AD" w:rsidRPr="00764759" w:rsidRDefault="00EC20AD">
      <w:pPr>
        <w:numPr>
          <w:ilvl w:val="0"/>
          <w:numId w:val="2"/>
        </w:numPr>
        <w:tabs>
          <w:tab w:val="left" w:pos="720"/>
        </w:tabs>
        <w:rPr>
          <w:rFonts w:ascii="Trebuchet MS" w:hAnsi="Trebuchet MS"/>
          <w:color w:val="000000"/>
          <w:sz w:val="18"/>
          <w:szCs w:val="18"/>
        </w:rPr>
      </w:pPr>
      <w:r w:rsidRPr="00764759">
        <w:rPr>
          <w:rFonts w:ascii="Trebuchet MS" w:hAnsi="Trebuchet MS"/>
          <w:color w:val="000000"/>
          <w:sz w:val="18"/>
          <w:szCs w:val="18"/>
        </w:rPr>
        <w:t>College admissions officers continue to cite participation in music as an important factor in making admissions decisions</w:t>
      </w:r>
    </w:p>
    <w:p w14:paraId="61CE52D7" w14:textId="1157CAD5" w:rsidR="00EC20AD" w:rsidRPr="00764759" w:rsidRDefault="00EC20AD" w:rsidP="00764759">
      <w:pPr>
        <w:numPr>
          <w:ilvl w:val="0"/>
          <w:numId w:val="2"/>
        </w:numPr>
        <w:tabs>
          <w:tab w:val="left" w:pos="720"/>
        </w:tabs>
        <w:rPr>
          <w:rFonts w:ascii="Trebuchet MS" w:hAnsi="Trebuchet MS"/>
          <w:color w:val="000000"/>
          <w:sz w:val="18"/>
          <w:szCs w:val="18"/>
        </w:rPr>
      </w:pPr>
      <w:r w:rsidRPr="00764759">
        <w:rPr>
          <w:rFonts w:ascii="Trebuchet MS" w:hAnsi="Trebuchet MS"/>
          <w:color w:val="000000"/>
          <w:sz w:val="18"/>
          <w:szCs w:val="18"/>
        </w:rPr>
        <w:t xml:space="preserve">In a </w:t>
      </w:r>
      <w:r w:rsidR="004F5DB9">
        <w:rPr>
          <w:rFonts w:ascii="Trebuchet MS" w:hAnsi="Trebuchet MS"/>
          <w:color w:val="000000"/>
          <w:sz w:val="18"/>
          <w:szCs w:val="18"/>
        </w:rPr>
        <w:t xml:space="preserve">recent </w:t>
      </w:r>
      <w:r w:rsidRPr="00764759">
        <w:rPr>
          <w:rFonts w:ascii="Trebuchet MS" w:hAnsi="Trebuchet MS"/>
          <w:color w:val="000000"/>
          <w:sz w:val="18"/>
          <w:szCs w:val="18"/>
        </w:rPr>
        <w:t>study, SAT test takers with experience in music performance scored 57 points higher on the verbal portion and 43 points higher on the math portion than students with no experience in the arts</w:t>
      </w:r>
    </w:p>
    <w:p w14:paraId="434CF50C" w14:textId="77777777" w:rsidR="00EC20AD" w:rsidRDefault="00EC20AD">
      <w:pPr>
        <w:rPr>
          <w:rFonts w:ascii="Trebuchet MS" w:hAnsi="Trebuchet MS"/>
          <w:sz w:val="20"/>
        </w:rPr>
      </w:pPr>
    </w:p>
    <w:p w14:paraId="7A619942" w14:textId="77777777" w:rsidR="00EC20AD" w:rsidRPr="00973175" w:rsidRDefault="00EC20AD">
      <w:pPr>
        <w:jc w:val="center"/>
        <w:rPr>
          <w:rFonts w:ascii="Trebuchet MS" w:hAnsi="Trebuchet MS" w:cs="Arial"/>
          <w:i/>
          <w:iCs/>
          <w:sz w:val="20"/>
        </w:rPr>
      </w:pPr>
      <w:r w:rsidRPr="00973175">
        <w:rPr>
          <w:rFonts w:ascii="Trebuchet MS" w:hAnsi="Trebuchet MS" w:cs="Arial"/>
          <w:i/>
          <w:sz w:val="20"/>
        </w:rPr>
        <w:t>“Music expresses that which cannot be said and on which it is impossible to be silent.”</w:t>
      </w:r>
      <w:r w:rsidRPr="00973175">
        <w:rPr>
          <w:rFonts w:ascii="Trebuchet MS" w:hAnsi="Trebuchet MS"/>
          <w:i/>
          <w:sz w:val="20"/>
        </w:rPr>
        <w:t xml:space="preserve"> ~ </w:t>
      </w:r>
      <w:r w:rsidRPr="00973175">
        <w:rPr>
          <w:rFonts w:ascii="Trebuchet MS" w:hAnsi="Trebuchet MS" w:cs="Arial"/>
          <w:i/>
          <w:iCs/>
          <w:sz w:val="20"/>
        </w:rPr>
        <w:t xml:space="preserve">Victor Hugo </w:t>
      </w:r>
    </w:p>
    <w:p w14:paraId="0D417942" w14:textId="77777777" w:rsidR="00EC20AD" w:rsidRDefault="00EC20AD">
      <w:pPr>
        <w:jc w:val="center"/>
        <w:rPr>
          <w:rFonts w:ascii="Trebuchet MS" w:hAnsi="Trebuchet MS" w:cs="Courier New"/>
          <w:sz w:val="20"/>
        </w:rPr>
      </w:pPr>
    </w:p>
    <w:p w14:paraId="23D58B41" w14:textId="77777777" w:rsidR="00EC20AD" w:rsidRPr="00973175" w:rsidRDefault="00EC20AD">
      <w:pPr>
        <w:jc w:val="center"/>
        <w:rPr>
          <w:rFonts w:ascii="Trebuchet MS" w:hAnsi="Trebuchet MS" w:cs="Courier New"/>
          <w:b/>
          <w:sz w:val="18"/>
          <w:szCs w:val="18"/>
        </w:rPr>
      </w:pPr>
      <w:r w:rsidRPr="00973175">
        <w:rPr>
          <w:rFonts w:ascii="Trebuchet MS" w:hAnsi="Trebuchet MS" w:cs="Courier New"/>
          <w:b/>
          <w:sz w:val="18"/>
          <w:szCs w:val="18"/>
        </w:rPr>
        <w:t xml:space="preserve">If students or parents have any questions or comments please feel free to call or email me at </w:t>
      </w:r>
      <w:proofErr w:type="spellStart"/>
      <w:r w:rsidRPr="00973175">
        <w:rPr>
          <w:rFonts w:ascii="Trebuchet MS" w:hAnsi="Trebuchet MS" w:cs="Courier New"/>
          <w:b/>
          <w:sz w:val="18"/>
          <w:szCs w:val="18"/>
        </w:rPr>
        <w:t>anytime</w:t>
      </w:r>
      <w:proofErr w:type="spellEnd"/>
      <w:r w:rsidRPr="00973175">
        <w:rPr>
          <w:rFonts w:ascii="Trebuchet MS" w:hAnsi="Trebuchet MS" w:cs="Courier New"/>
          <w:b/>
          <w:sz w:val="18"/>
          <w:szCs w:val="18"/>
        </w:rPr>
        <w:t>!</w:t>
      </w:r>
    </w:p>
    <w:p w14:paraId="524C11E2" w14:textId="77777777" w:rsidR="00EC20AD" w:rsidRPr="00973175" w:rsidRDefault="00EC20AD">
      <w:pPr>
        <w:jc w:val="center"/>
        <w:rPr>
          <w:rFonts w:ascii="Trebuchet MS" w:hAnsi="Trebuchet MS" w:cs="Courier New"/>
          <w:b/>
          <w:sz w:val="18"/>
          <w:szCs w:val="18"/>
        </w:rPr>
      </w:pPr>
      <w:r w:rsidRPr="00973175">
        <w:rPr>
          <w:rFonts w:ascii="Trebuchet MS" w:hAnsi="Trebuchet MS" w:cs="Courier New"/>
          <w:b/>
          <w:sz w:val="18"/>
          <w:szCs w:val="18"/>
        </w:rPr>
        <w:t>I look forward to a wonderful year at Lakewood!</w:t>
      </w:r>
    </w:p>
    <w:p w14:paraId="4B56D9B3" w14:textId="77777777" w:rsidR="00EC20AD" w:rsidRPr="00973175" w:rsidRDefault="00EC20AD">
      <w:pPr>
        <w:jc w:val="center"/>
        <w:rPr>
          <w:rFonts w:ascii="Trebuchet MS" w:hAnsi="Trebuchet MS" w:cs="Courier New"/>
          <w:b/>
          <w:sz w:val="18"/>
          <w:szCs w:val="18"/>
        </w:rPr>
      </w:pPr>
      <w:r w:rsidRPr="00973175">
        <w:rPr>
          <w:rFonts w:ascii="Trebuchet MS" w:hAnsi="Trebuchet MS" w:cs="Courier New"/>
          <w:b/>
          <w:sz w:val="18"/>
          <w:szCs w:val="18"/>
        </w:rPr>
        <w:t>Mrs. Katy C. Trapp</w:t>
      </w:r>
    </w:p>
    <w:p w14:paraId="5DEA969F" w14:textId="77777777" w:rsidR="00EC20AD" w:rsidRDefault="00EC20AD">
      <w:pPr>
        <w:jc w:val="center"/>
        <w:rPr>
          <w:rFonts w:ascii="Trebuchet MS" w:hAnsi="Trebuchet MS"/>
          <w:b/>
          <w:sz w:val="16"/>
          <w:szCs w:val="16"/>
        </w:rPr>
      </w:pPr>
    </w:p>
    <w:p w14:paraId="0BA12F80" w14:textId="77777777" w:rsidR="00A23B10" w:rsidRPr="00333B11" w:rsidRDefault="00A23B10">
      <w:pPr>
        <w:jc w:val="center"/>
        <w:rPr>
          <w:rFonts w:ascii="Trebuchet MS" w:hAnsi="Trebuchet MS"/>
          <w:b/>
          <w:sz w:val="16"/>
          <w:szCs w:val="16"/>
        </w:rPr>
      </w:pPr>
    </w:p>
    <w:p w14:paraId="41A7FDE4" w14:textId="67A5CB71" w:rsidR="00EC20AD" w:rsidRDefault="00A23B10">
      <w:pPr>
        <w:jc w:val="center"/>
        <w:rPr>
          <w:rFonts w:ascii="Trebuchet MS" w:hAnsi="Trebuchet MS"/>
          <w:b/>
          <w:sz w:val="20"/>
        </w:rPr>
      </w:pPr>
      <w:bookmarkStart w:id="0" w:name="_Hlk51309216"/>
      <w:r>
        <w:rPr>
          <w:rFonts w:ascii="Trebuchet MS" w:hAnsi="Trebuchet MS"/>
          <w:b/>
          <w:sz w:val="20"/>
        </w:rPr>
        <w:t xml:space="preserve">Please read through the </w:t>
      </w:r>
      <w:r w:rsidR="00EC20AD">
        <w:rPr>
          <w:rFonts w:ascii="Trebuchet MS" w:hAnsi="Trebuchet MS"/>
          <w:b/>
          <w:sz w:val="20"/>
        </w:rPr>
        <w:t xml:space="preserve">BAND SYLLABUS </w:t>
      </w:r>
      <w:r>
        <w:rPr>
          <w:rFonts w:ascii="Trebuchet MS" w:hAnsi="Trebuchet MS"/>
          <w:b/>
          <w:sz w:val="20"/>
        </w:rPr>
        <w:t xml:space="preserve">with your parents and contact </w:t>
      </w:r>
      <w:proofErr w:type="spellStart"/>
      <w:r>
        <w:rPr>
          <w:rFonts w:ascii="Trebuchet MS" w:hAnsi="Trebuchet MS"/>
          <w:b/>
          <w:sz w:val="20"/>
        </w:rPr>
        <w:t>Mrs</w:t>
      </w:r>
      <w:proofErr w:type="spellEnd"/>
      <w:r>
        <w:rPr>
          <w:rFonts w:ascii="Trebuchet MS" w:hAnsi="Trebuchet MS"/>
          <w:b/>
          <w:sz w:val="20"/>
        </w:rPr>
        <w:t xml:space="preserve"> Trapp</w:t>
      </w:r>
    </w:p>
    <w:p w14:paraId="64C3FD1A" w14:textId="77777777" w:rsidR="00A23B10" w:rsidRDefault="00A23B10">
      <w:pPr>
        <w:jc w:val="center"/>
        <w:rPr>
          <w:rFonts w:ascii="Trebuchet MS" w:hAnsi="Trebuchet MS"/>
          <w:b/>
          <w:sz w:val="20"/>
        </w:rPr>
      </w:pPr>
      <w:r>
        <w:rPr>
          <w:rFonts w:ascii="Trebuchet MS" w:hAnsi="Trebuchet MS"/>
          <w:b/>
          <w:sz w:val="20"/>
        </w:rPr>
        <w:t>If you have any questions!</w:t>
      </w:r>
    </w:p>
    <w:p w14:paraId="4DD1B027" w14:textId="77777777" w:rsidR="00A23B10" w:rsidRDefault="00A23B10">
      <w:pPr>
        <w:jc w:val="center"/>
        <w:rPr>
          <w:rFonts w:ascii="Trebuchet MS" w:hAnsi="Trebuchet MS"/>
          <w:b/>
          <w:sz w:val="20"/>
        </w:rPr>
      </w:pPr>
    </w:p>
    <w:p w14:paraId="005F9C9E" w14:textId="77777777" w:rsidR="00A23B10" w:rsidRDefault="00CE7235">
      <w:pPr>
        <w:jc w:val="center"/>
        <w:rPr>
          <w:rFonts w:ascii="Trebuchet MS" w:hAnsi="Trebuchet MS"/>
          <w:b/>
          <w:sz w:val="20"/>
        </w:rPr>
      </w:pPr>
      <w:hyperlink r:id="rId8" w:history="1">
        <w:r w:rsidR="00A23B10" w:rsidRPr="00DC6D14">
          <w:rPr>
            <w:rStyle w:val="Hyperlink"/>
            <w:rFonts w:ascii="Trebuchet MS" w:hAnsi="Trebuchet MS"/>
            <w:b/>
            <w:sz w:val="20"/>
          </w:rPr>
          <w:t>ktrapp@lwsd.wednet.edu</w:t>
        </w:r>
      </w:hyperlink>
    </w:p>
    <w:p w14:paraId="6F0801B5" w14:textId="77777777" w:rsidR="00A23B10" w:rsidRDefault="00A23B10">
      <w:pPr>
        <w:jc w:val="center"/>
        <w:rPr>
          <w:rFonts w:ascii="Trebuchet MS" w:hAnsi="Trebuchet MS"/>
          <w:b/>
          <w:sz w:val="20"/>
        </w:rPr>
      </w:pPr>
    </w:p>
    <w:p w14:paraId="21367252" w14:textId="77777777" w:rsidR="00A23B10" w:rsidRDefault="00CE7235">
      <w:pPr>
        <w:jc w:val="center"/>
        <w:rPr>
          <w:rFonts w:ascii="Trebuchet MS" w:hAnsi="Trebuchet MS"/>
          <w:b/>
          <w:sz w:val="20"/>
        </w:rPr>
      </w:pPr>
      <w:hyperlink r:id="rId9" w:history="1">
        <w:r w:rsidR="00A23B10" w:rsidRPr="00DC6D14">
          <w:rPr>
            <w:rStyle w:val="Hyperlink"/>
            <w:rFonts w:ascii="Trebuchet MS" w:hAnsi="Trebuchet MS"/>
            <w:b/>
            <w:sz w:val="20"/>
          </w:rPr>
          <w:t>www.lhsmusic.band</w:t>
        </w:r>
      </w:hyperlink>
    </w:p>
    <w:bookmarkEnd w:id="0"/>
    <w:p w14:paraId="40CC7580" w14:textId="77777777" w:rsidR="00A23B10" w:rsidRDefault="00A23B10">
      <w:pPr>
        <w:jc w:val="center"/>
        <w:rPr>
          <w:rFonts w:ascii="Trebuchet MS" w:hAnsi="Trebuchet MS"/>
          <w:b/>
          <w:sz w:val="20"/>
        </w:rPr>
      </w:pPr>
    </w:p>
    <w:sectPr w:rsidR="00A23B10" w:rsidSect="00C30D96">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76377" w14:textId="77777777" w:rsidR="007F2C5F" w:rsidRDefault="007F2C5F" w:rsidP="00055C15">
      <w:r>
        <w:separator/>
      </w:r>
    </w:p>
  </w:endnote>
  <w:endnote w:type="continuationSeparator" w:id="0">
    <w:p w14:paraId="3BF00725" w14:textId="77777777" w:rsidR="007F2C5F" w:rsidRDefault="007F2C5F" w:rsidP="00055C15">
      <w:r>
        <w:continuationSeparator/>
      </w:r>
    </w:p>
  </w:endnote>
  <w:endnote w:type="continuationNotice" w:id="1">
    <w:p w14:paraId="2AA6BD58" w14:textId="77777777" w:rsidR="007F2C5F" w:rsidRDefault="007F2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C71AD" w14:textId="77777777" w:rsidR="007F2C5F" w:rsidRDefault="007F2C5F" w:rsidP="00055C15">
      <w:r>
        <w:separator/>
      </w:r>
    </w:p>
  </w:footnote>
  <w:footnote w:type="continuationSeparator" w:id="0">
    <w:p w14:paraId="792167B9" w14:textId="77777777" w:rsidR="007F2C5F" w:rsidRDefault="007F2C5F" w:rsidP="00055C15">
      <w:r>
        <w:continuationSeparator/>
      </w:r>
    </w:p>
  </w:footnote>
  <w:footnote w:type="continuationNotice" w:id="1">
    <w:p w14:paraId="1E164AC3" w14:textId="77777777" w:rsidR="007F2C5F" w:rsidRDefault="007F2C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9"/>
      <w:lvlJc w:val="left"/>
      <w:pPr>
        <w:tabs>
          <w:tab w:val="num" w:pos="0"/>
        </w:tabs>
        <w:ind w:left="0" w:firstLine="0"/>
      </w:p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3601F40"/>
    <w:multiLevelType w:val="hybridMultilevel"/>
    <w:tmpl w:val="3CD2B086"/>
    <w:lvl w:ilvl="0" w:tplc="A38EEE00">
      <w:start w:val="2018"/>
      <w:numFmt w:val="bullet"/>
      <w:lvlText w:val="-"/>
      <w:lvlJc w:val="left"/>
      <w:pPr>
        <w:ind w:left="770" w:hanging="360"/>
      </w:pPr>
      <w:rPr>
        <w:rFonts w:ascii="Trebuchet MS" w:eastAsia="Times New Roman" w:hAnsi="Trebuchet MS"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4759"/>
    <w:rsid w:val="00055C15"/>
    <w:rsid w:val="000A1102"/>
    <w:rsid w:val="000B0066"/>
    <w:rsid w:val="000C5552"/>
    <w:rsid w:val="000F36F3"/>
    <w:rsid w:val="000F59BF"/>
    <w:rsid w:val="001569B6"/>
    <w:rsid w:val="001716A2"/>
    <w:rsid w:val="001762FF"/>
    <w:rsid w:val="001859F9"/>
    <w:rsid w:val="001C70F2"/>
    <w:rsid w:val="001E3708"/>
    <w:rsid w:val="001F5D28"/>
    <w:rsid w:val="001F6EC6"/>
    <w:rsid w:val="00212BEA"/>
    <w:rsid w:val="0027212A"/>
    <w:rsid w:val="0029740F"/>
    <w:rsid w:val="002C18DC"/>
    <w:rsid w:val="002E4BCD"/>
    <w:rsid w:val="002E4D87"/>
    <w:rsid w:val="00314E36"/>
    <w:rsid w:val="00321E91"/>
    <w:rsid w:val="00333B11"/>
    <w:rsid w:val="00342034"/>
    <w:rsid w:val="003442E2"/>
    <w:rsid w:val="00350475"/>
    <w:rsid w:val="00393CD3"/>
    <w:rsid w:val="00426A19"/>
    <w:rsid w:val="00427753"/>
    <w:rsid w:val="004B04E6"/>
    <w:rsid w:val="004F5DB9"/>
    <w:rsid w:val="00566D22"/>
    <w:rsid w:val="00567348"/>
    <w:rsid w:val="00586146"/>
    <w:rsid w:val="00590D7F"/>
    <w:rsid w:val="005A331B"/>
    <w:rsid w:val="005D5B45"/>
    <w:rsid w:val="005D630E"/>
    <w:rsid w:val="006400CD"/>
    <w:rsid w:val="00672FA1"/>
    <w:rsid w:val="006F0B9F"/>
    <w:rsid w:val="007034A2"/>
    <w:rsid w:val="00764759"/>
    <w:rsid w:val="007E4791"/>
    <w:rsid w:val="007F2C5F"/>
    <w:rsid w:val="00800251"/>
    <w:rsid w:val="00844391"/>
    <w:rsid w:val="00850741"/>
    <w:rsid w:val="008B290C"/>
    <w:rsid w:val="008B33E1"/>
    <w:rsid w:val="00973175"/>
    <w:rsid w:val="00991EE9"/>
    <w:rsid w:val="009C4713"/>
    <w:rsid w:val="00A1127D"/>
    <w:rsid w:val="00A23B10"/>
    <w:rsid w:val="00B42404"/>
    <w:rsid w:val="00B961CA"/>
    <w:rsid w:val="00C30D96"/>
    <w:rsid w:val="00C64321"/>
    <w:rsid w:val="00CE7235"/>
    <w:rsid w:val="00CF40B5"/>
    <w:rsid w:val="00CF49A9"/>
    <w:rsid w:val="00D33878"/>
    <w:rsid w:val="00D54ABD"/>
    <w:rsid w:val="00E13879"/>
    <w:rsid w:val="00E52A1B"/>
    <w:rsid w:val="00E620E3"/>
    <w:rsid w:val="00EA24B9"/>
    <w:rsid w:val="00EC20AD"/>
    <w:rsid w:val="00EE746A"/>
    <w:rsid w:val="00F02D42"/>
    <w:rsid w:val="00F038AD"/>
    <w:rsid w:val="00F24060"/>
    <w:rsid w:val="00F30490"/>
    <w:rsid w:val="00F46C56"/>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7E2211"/>
  <w14:defaultImageDpi w14:val="300"/>
  <w15:chartTrackingRefBased/>
  <w15:docId w15:val="{A8B74404-0DF7-4BDB-8207-37CE1584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utlineLvl w:val="2"/>
    </w:pPr>
    <w:rPr>
      <w:rFonts w:ascii="Comic Sans MS" w:hAnsi="Comic Sans M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DefaultParagraphFont1">
    <w:name w:val="Default Paragraph Font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Title">
    <w:name w:val="Title"/>
    <w:basedOn w:val="Normal"/>
    <w:next w:val="Subtitle"/>
    <w:qFormat/>
    <w:pPr>
      <w:jc w:val="center"/>
    </w:pPr>
    <w:rPr>
      <w:b/>
      <w:sz w:val="20"/>
      <w:u w:val="single"/>
    </w:rPr>
  </w:style>
  <w:style w:type="paragraph" w:styleId="Subtitle">
    <w:name w:val="Subtitle"/>
    <w:basedOn w:val="Heading"/>
    <w:next w:val="BodyText"/>
    <w:qFormat/>
    <w:pPr>
      <w:jc w:val="center"/>
    </w:pPr>
    <w:rPr>
      <w:i/>
      <w:iCs/>
    </w:rPr>
  </w:style>
  <w:style w:type="paragraph" w:styleId="NormalWeb">
    <w:name w:val="Normal (Web)"/>
    <w:basedOn w:val="Normal"/>
    <w:pPr>
      <w:spacing w:before="280" w:after="280"/>
    </w:pPr>
    <w:rPr>
      <w:szCs w:val="24"/>
    </w:rPr>
  </w:style>
  <w:style w:type="paragraph" w:styleId="DocumentMap">
    <w:name w:val="Document Map"/>
    <w:basedOn w:val="Normal"/>
    <w:pPr>
      <w:shd w:val="clear" w:color="auto" w:fill="000080"/>
    </w:pPr>
    <w:rPr>
      <w:rFonts w:ascii="Tahoma" w:hAnsi="Tahoma" w:cs="Tahoma"/>
      <w:sz w:val="20"/>
    </w:rPr>
  </w:style>
  <w:style w:type="paragraph" w:styleId="Header">
    <w:name w:val="header"/>
    <w:basedOn w:val="Normal"/>
    <w:link w:val="HeaderChar"/>
    <w:uiPriority w:val="99"/>
    <w:unhideWhenUsed/>
    <w:rsid w:val="00055C15"/>
    <w:pPr>
      <w:tabs>
        <w:tab w:val="center" w:pos="4680"/>
        <w:tab w:val="right" w:pos="9360"/>
      </w:tabs>
    </w:pPr>
  </w:style>
  <w:style w:type="character" w:customStyle="1" w:styleId="HeaderChar">
    <w:name w:val="Header Char"/>
    <w:link w:val="Header"/>
    <w:uiPriority w:val="99"/>
    <w:rsid w:val="00055C15"/>
    <w:rPr>
      <w:sz w:val="24"/>
      <w:lang w:eastAsia="ar-SA"/>
    </w:rPr>
  </w:style>
  <w:style w:type="paragraph" w:styleId="Footer">
    <w:name w:val="footer"/>
    <w:basedOn w:val="Normal"/>
    <w:link w:val="FooterChar"/>
    <w:uiPriority w:val="99"/>
    <w:unhideWhenUsed/>
    <w:rsid w:val="00055C15"/>
    <w:pPr>
      <w:tabs>
        <w:tab w:val="center" w:pos="4680"/>
        <w:tab w:val="right" w:pos="9360"/>
      </w:tabs>
    </w:pPr>
  </w:style>
  <w:style w:type="character" w:customStyle="1" w:styleId="FooterChar">
    <w:name w:val="Footer Char"/>
    <w:link w:val="Footer"/>
    <w:uiPriority w:val="99"/>
    <w:rsid w:val="00055C15"/>
    <w:rPr>
      <w:sz w:val="24"/>
      <w:lang w:eastAsia="ar-SA"/>
    </w:rPr>
  </w:style>
  <w:style w:type="paragraph" w:styleId="BalloonText">
    <w:name w:val="Balloon Text"/>
    <w:basedOn w:val="Normal"/>
    <w:link w:val="BalloonTextChar"/>
    <w:uiPriority w:val="99"/>
    <w:semiHidden/>
    <w:unhideWhenUsed/>
    <w:rsid w:val="00055C15"/>
    <w:rPr>
      <w:rFonts w:ascii="Segoe UI" w:hAnsi="Segoe UI" w:cs="Segoe UI"/>
      <w:sz w:val="18"/>
      <w:szCs w:val="18"/>
    </w:rPr>
  </w:style>
  <w:style w:type="character" w:customStyle="1" w:styleId="BalloonTextChar">
    <w:name w:val="Balloon Text Char"/>
    <w:link w:val="BalloonText"/>
    <w:uiPriority w:val="99"/>
    <w:semiHidden/>
    <w:rsid w:val="00055C15"/>
    <w:rPr>
      <w:rFonts w:ascii="Segoe UI" w:hAnsi="Segoe UI" w:cs="Segoe UI"/>
      <w:sz w:val="18"/>
      <w:szCs w:val="18"/>
      <w:lang w:eastAsia="ar-SA"/>
    </w:rPr>
  </w:style>
  <w:style w:type="character" w:styleId="UnresolvedMention">
    <w:name w:val="Unresolved Mention"/>
    <w:uiPriority w:val="99"/>
    <w:semiHidden/>
    <w:unhideWhenUsed/>
    <w:rsid w:val="00A2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rapp@lwsd.wednet.edu" TargetMode="External"/><Relationship Id="rId3" Type="http://schemas.openxmlformats.org/officeDocument/2006/relationships/settings" Target="settings.xml"/><Relationship Id="rId7" Type="http://schemas.openxmlformats.org/officeDocument/2006/relationships/hyperlink" Target="mailto:ktrapp@lwsd.wed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hsmusic.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BAND SYLLABUS – FALL 2008</vt:lpstr>
    </vt:vector>
  </TitlesOfParts>
  <Company/>
  <LinksUpToDate>false</LinksUpToDate>
  <CharactersWithSpaces>8474</CharactersWithSpaces>
  <SharedDoc>false</SharedDoc>
  <HLinks>
    <vt:vector size="18" baseType="variant">
      <vt:variant>
        <vt:i4>196681</vt:i4>
      </vt:variant>
      <vt:variant>
        <vt:i4>6</vt:i4>
      </vt:variant>
      <vt:variant>
        <vt:i4>0</vt:i4>
      </vt:variant>
      <vt:variant>
        <vt:i4>5</vt:i4>
      </vt:variant>
      <vt:variant>
        <vt:lpwstr>http://www.lhsmusic.band/</vt:lpwstr>
      </vt:variant>
      <vt:variant>
        <vt:lpwstr/>
      </vt:variant>
      <vt:variant>
        <vt:i4>6553604</vt:i4>
      </vt:variant>
      <vt:variant>
        <vt:i4>3</vt:i4>
      </vt:variant>
      <vt:variant>
        <vt:i4>0</vt:i4>
      </vt:variant>
      <vt:variant>
        <vt:i4>5</vt:i4>
      </vt:variant>
      <vt:variant>
        <vt:lpwstr>mailto:ktrapp@lwsd.wednet.edu</vt:lpwstr>
      </vt:variant>
      <vt:variant>
        <vt:lpwstr/>
      </vt:variant>
      <vt:variant>
        <vt:i4>6553604</vt:i4>
      </vt:variant>
      <vt:variant>
        <vt:i4>0</vt:i4>
      </vt:variant>
      <vt:variant>
        <vt:i4>0</vt:i4>
      </vt:variant>
      <vt:variant>
        <vt:i4>5</vt:i4>
      </vt:variant>
      <vt:variant>
        <vt:lpwstr>mailto:ktrapp@lwsd.wednet.edu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SYLLABUS – FALL 2008</dc:title>
  <dc:subject/>
  <dc:creator>Katy Trapp</dc:creator>
  <cp:keywords/>
  <dc:description/>
  <cp:lastModifiedBy>Katy Trapp</cp:lastModifiedBy>
  <cp:revision>2</cp:revision>
  <cp:lastPrinted>2018-08-28T15:59:00Z</cp:lastPrinted>
  <dcterms:created xsi:type="dcterms:W3CDTF">2024-09-16T18:46:00Z</dcterms:created>
  <dcterms:modified xsi:type="dcterms:W3CDTF">2024-09-16T18:46:00Z</dcterms:modified>
</cp:coreProperties>
</file>